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D363" w14:textId="77777777" w:rsidR="00B75FFE" w:rsidRDefault="00B75FFE" w:rsidP="00D87C11"/>
    <w:p w14:paraId="0BB35F59" w14:textId="77777777" w:rsidR="00026F02" w:rsidRDefault="00026F02" w:rsidP="00D87C11"/>
    <w:p w14:paraId="7B5D9FD6" w14:textId="77777777" w:rsidR="00D87C11" w:rsidRDefault="00D87C11" w:rsidP="00D87C11"/>
    <w:p w14:paraId="51C9D206" w14:textId="77777777" w:rsidR="00D87C11" w:rsidRDefault="00D87C11" w:rsidP="00D87C11">
      <w:pPr>
        <w:rPr>
          <w:sz w:val="22"/>
          <w:szCs w:val="22"/>
        </w:rPr>
      </w:pPr>
    </w:p>
    <w:p w14:paraId="468AFEA1" w14:textId="77777777" w:rsidR="00D87C11" w:rsidRDefault="00D87C11" w:rsidP="00D87C11"/>
    <w:p w14:paraId="5D574725" w14:textId="77777777" w:rsidR="00D87C11" w:rsidRDefault="00D87C11" w:rsidP="00D87C11"/>
    <w:p w14:paraId="78513C6A" w14:textId="77777777" w:rsidR="00D87C11" w:rsidRDefault="00D87C11" w:rsidP="00D87C11"/>
    <w:p w14:paraId="5F87B6E0" w14:textId="77777777" w:rsidR="00A20E43" w:rsidRDefault="00A20E43" w:rsidP="00D87C11"/>
    <w:p w14:paraId="747F9FB1" w14:textId="77777777" w:rsidR="00A20E43" w:rsidRDefault="00A20E43" w:rsidP="00D87C11"/>
    <w:p w14:paraId="5F1E2DDA" w14:textId="77777777" w:rsidR="00A20E43" w:rsidRDefault="00A20E43" w:rsidP="00D87C11"/>
    <w:p w14:paraId="23D1FB69" w14:textId="77777777" w:rsidR="00A20E43" w:rsidRDefault="00A20E43" w:rsidP="00D87C11"/>
    <w:p w14:paraId="49A69E3F" w14:textId="77777777" w:rsidR="00A20E43" w:rsidRDefault="00A20E43" w:rsidP="00D87C11"/>
    <w:p w14:paraId="1811AC15" w14:textId="77777777" w:rsidR="00D87C11" w:rsidRDefault="00D87C11" w:rsidP="00D87C11"/>
    <w:p w14:paraId="79036942" w14:textId="77777777" w:rsidR="00D87C11" w:rsidRDefault="00D87C11" w:rsidP="00D87C1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Годовой план</w:t>
      </w:r>
    </w:p>
    <w:p w14:paraId="12E9FBB2" w14:textId="77777777" w:rsidR="00D87C11" w:rsidRDefault="00D87C11" w:rsidP="00D8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образовательного</w:t>
      </w:r>
    </w:p>
    <w:p w14:paraId="356992BD" w14:textId="462C909D" w:rsidR="00D87C11" w:rsidRDefault="00D87C11" w:rsidP="00D8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</w:t>
      </w:r>
      <w:r w:rsidR="00B17425">
        <w:rPr>
          <w:b/>
          <w:sz w:val="28"/>
          <w:szCs w:val="28"/>
        </w:rPr>
        <w:t xml:space="preserve">Кировский </w:t>
      </w:r>
      <w:r>
        <w:rPr>
          <w:b/>
          <w:sz w:val="28"/>
          <w:szCs w:val="28"/>
        </w:rPr>
        <w:t xml:space="preserve"> детский сад «Коло</w:t>
      </w:r>
      <w:r w:rsidR="00B17425">
        <w:rPr>
          <w:b/>
          <w:sz w:val="28"/>
          <w:szCs w:val="28"/>
        </w:rPr>
        <w:t>кольчик</w:t>
      </w:r>
      <w:r>
        <w:rPr>
          <w:b/>
          <w:sz w:val="28"/>
          <w:szCs w:val="28"/>
        </w:rPr>
        <w:t>»</w:t>
      </w:r>
    </w:p>
    <w:p w14:paraId="2E2F238B" w14:textId="40E6C7C3" w:rsidR="00D87C11" w:rsidRDefault="00E95FE7" w:rsidP="00D87C11">
      <w:pPr>
        <w:jc w:val="center"/>
        <w:rPr>
          <w:b/>
          <w:sz w:val="36"/>
          <w:szCs w:val="36"/>
        </w:rPr>
      </w:pPr>
      <w:r w:rsidRPr="00225024">
        <w:rPr>
          <w:b/>
          <w:sz w:val="36"/>
          <w:szCs w:val="36"/>
        </w:rPr>
        <w:t xml:space="preserve"> </w:t>
      </w:r>
      <w:r w:rsidRPr="00E95FE7">
        <w:rPr>
          <w:b/>
          <w:sz w:val="28"/>
          <w:szCs w:val="28"/>
        </w:rPr>
        <w:t xml:space="preserve">на </w:t>
      </w:r>
      <w:r w:rsidR="00D87C11" w:rsidRPr="00E95FE7">
        <w:rPr>
          <w:b/>
          <w:sz w:val="28"/>
          <w:szCs w:val="28"/>
        </w:rPr>
        <w:t>20</w:t>
      </w:r>
      <w:r w:rsidR="00332C85">
        <w:rPr>
          <w:b/>
          <w:sz w:val="28"/>
          <w:szCs w:val="28"/>
        </w:rPr>
        <w:t>2</w:t>
      </w:r>
      <w:r w:rsidR="00E659F7">
        <w:rPr>
          <w:b/>
          <w:sz w:val="28"/>
          <w:szCs w:val="28"/>
        </w:rPr>
        <w:t>3</w:t>
      </w:r>
      <w:r w:rsidR="00D87C11" w:rsidRPr="00E95FE7">
        <w:rPr>
          <w:b/>
          <w:sz w:val="28"/>
          <w:szCs w:val="28"/>
        </w:rPr>
        <w:t xml:space="preserve"> – 20</w:t>
      </w:r>
      <w:r w:rsidR="003B0F5A">
        <w:rPr>
          <w:b/>
          <w:sz w:val="28"/>
          <w:szCs w:val="28"/>
        </w:rPr>
        <w:t>2</w:t>
      </w:r>
      <w:r w:rsidR="00E659F7">
        <w:rPr>
          <w:b/>
          <w:sz w:val="28"/>
          <w:szCs w:val="28"/>
        </w:rPr>
        <w:t>4</w:t>
      </w:r>
      <w:r w:rsidR="00D87C11" w:rsidRPr="00E95FE7">
        <w:rPr>
          <w:b/>
          <w:sz w:val="28"/>
          <w:szCs w:val="28"/>
        </w:rPr>
        <w:t xml:space="preserve"> год</w:t>
      </w:r>
      <w:r w:rsidR="00D87C11">
        <w:rPr>
          <w:b/>
          <w:sz w:val="36"/>
          <w:szCs w:val="36"/>
        </w:rPr>
        <w:t>.</w:t>
      </w:r>
    </w:p>
    <w:p w14:paraId="61735EE4" w14:textId="77777777" w:rsidR="00D87C11" w:rsidRDefault="00D87C11" w:rsidP="00D87C11">
      <w:pPr>
        <w:ind w:firstLine="708"/>
        <w:jc w:val="center"/>
        <w:rPr>
          <w:b/>
          <w:sz w:val="28"/>
          <w:szCs w:val="28"/>
        </w:rPr>
      </w:pPr>
    </w:p>
    <w:p w14:paraId="220C310A" w14:textId="77777777" w:rsidR="00D87C11" w:rsidRDefault="00D87C11" w:rsidP="00D87C11">
      <w:pPr>
        <w:rPr>
          <w:sz w:val="22"/>
          <w:szCs w:val="22"/>
        </w:rPr>
      </w:pPr>
    </w:p>
    <w:p w14:paraId="48C208CD" w14:textId="77777777" w:rsidR="00D87C11" w:rsidRDefault="00CC54F4" w:rsidP="00D87C11"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56D874D7" w14:textId="77777777" w:rsidR="00D87C11" w:rsidRDefault="00D87C11" w:rsidP="00D87C11"/>
    <w:p w14:paraId="49074A2D" w14:textId="77777777" w:rsidR="00D87C11" w:rsidRDefault="00D87C11" w:rsidP="00CC54F4">
      <w:pPr>
        <w:jc w:val="center"/>
      </w:pPr>
    </w:p>
    <w:p w14:paraId="37B573AB" w14:textId="77777777" w:rsidR="00CC54F4" w:rsidRDefault="00CC54F4" w:rsidP="00CC54F4">
      <w:pPr>
        <w:jc w:val="center"/>
      </w:pPr>
    </w:p>
    <w:p w14:paraId="4723405C" w14:textId="77777777" w:rsidR="00CC54F4" w:rsidRDefault="00CC54F4" w:rsidP="00CC54F4">
      <w:pPr>
        <w:jc w:val="center"/>
      </w:pPr>
    </w:p>
    <w:p w14:paraId="2E68F013" w14:textId="77777777" w:rsidR="00CC54F4" w:rsidRDefault="00CC54F4" w:rsidP="00CC54F4">
      <w:pPr>
        <w:jc w:val="center"/>
      </w:pPr>
    </w:p>
    <w:p w14:paraId="0ACEDCE7" w14:textId="77777777" w:rsidR="00CC54F4" w:rsidRDefault="00CC54F4" w:rsidP="00CC54F4">
      <w:pPr>
        <w:jc w:val="center"/>
      </w:pPr>
    </w:p>
    <w:p w14:paraId="3CFD2EC9" w14:textId="77777777" w:rsidR="00CC54F4" w:rsidRDefault="00CC54F4" w:rsidP="00CC54F4">
      <w:pPr>
        <w:jc w:val="center"/>
      </w:pPr>
    </w:p>
    <w:p w14:paraId="57F89695" w14:textId="77777777" w:rsidR="00CC54F4" w:rsidRDefault="00CC54F4" w:rsidP="00CC54F4">
      <w:pPr>
        <w:jc w:val="center"/>
      </w:pPr>
    </w:p>
    <w:p w14:paraId="76B5A97E" w14:textId="77777777" w:rsidR="00CC54F4" w:rsidRDefault="00CC54F4" w:rsidP="00CC54F4">
      <w:pPr>
        <w:jc w:val="center"/>
      </w:pPr>
    </w:p>
    <w:p w14:paraId="32343F09" w14:textId="77777777" w:rsidR="00CC54F4" w:rsidRDefault="00CC54F4" w:rsidP="00CC54F4">
      <w:pPr>
        <w:jc w:val="center"/>
      </w:pPr>
    </w:p>
    <w:p w14:paraId="19630447" w14:textId="77777777" w:rsidR="00CC54F4" w:rsidRDefault="00CC54F4" w:rsidP="00CC54F4">
      <w:pPr>
        <w:jc w:val="center"/>
      </w:pPr>
    </w:p>
    <w:p w14:paraId="06A7E0A1" w14:textId="77777777" w:rsidR="00CC54F4" w:rsidRDefault="00CC54F4" w:rsidP="00CC54F4">
      <w:pPr>
        <w:jc w:val="center"/>
      </w:pPr>
    </w:p>
    <w:p w14:paraId="716122E1" w14:textId="77777777" w:rsidR="00CC54F4" w:rsidRDefault="00CC54F4" w:rsidP="00CC54F4">
      <w:pPr>
        <w:jc w:val="center"/>
      </w:pPr>
    </w:p>
    <w:p w14:paraId="3683F9E4" w14:textId="77777777" w:rsidR="00CC54F4" w:rsidRDefault="00CC54F4" w:rsidP="00CC54F4">
      <w:pPr>
        <w:jc w:val="center"/>
      </w:pPr>
    </w:p>
    <w:p w14:paraId="001665E4" w14:textId="77777777" w:rsidR="00CC54F4" w:rsidRDefault="00CC54F4" w:rsidP="00CC54F4">
      <w:pPr>
        <w:jc w:val="center"/>
      </w:pPr>
    </w:p>
    <w:p w14:paraId="764F88EF" w14:textId="77777777" w:rsidR="00CC54F4" w:rsidRDefault="00CC54F4" w:rsidP="00CC54F4">
      <w:pPr>
        <w:jc w:val="center"/>
      </w:pPr>
    </w:p>
    <w:p w14:paraId="64452000" w14:textId="77777777" w:rsidR="00CC54F4" w:rsidRDefault="00CC54F4" w:rsidP="00CC54F4">
      <w:pPr>
        <w:jc w:val="center"/>
      </w:pPr>
    </w:p>
    <w:p w14:paraId="4AE98C1F" w14:textId="77777777" w:rsidR="00CC54F4" w:rsidRDefault="00CC54F4" w:rsidP="00CC54F4">
      <w:pPr>
        <w:jc w:val="center"/>
      </w:pPr>
    </w:p>
    <w:p w14:paraId="7CB15F38" w14:textId="77777777" w:rsidR="00CC54F4" w:rsidRDefault="00CC54F4" w:rsidP="00CC54F4">
      <w:pPr>
        <w:jc w:val="center"/>
      </w:pPr>
    </w:p>
    <w:p w14:paraId="3B9EDF01" w14:textId="77777777" w:rsidR="00CC54F4" w:rsidRDefault="00CC54F4" w:rsidP="00CC54F4">
      <w:pPr>
        <w:jc w:val="center"/>
      </w:pPr>
    </w:p>
    <w:p w14:paraId="58DE0659" w14:textId="77777777" w:rsidR="00CC54F4" w:rsidRDefault="00CC54F4" w:rsidP="00CC54F4">
      <w:pPr>
        <w:jc w:val="center"/>
      </w:pPr>
    </w:p>
    <w:p w14:paraId="58A66E21" w14:textId="77777777" w:rsidR="00CC54F4" w:rsidRDefault="00CC54F4" w:rsidP="00CC54F4">
      <w:pPr>
        <w:jc w:val="center"/>
      </w:pPr>
    </w:p>
    <w:p w14:paraId="03DBD41D" w14:textId="77777777" w:rsidR="00CC54F4" w:rsidRDefault="00CC54F4" w:rsidP="00CC54F4">
      <w:pPr>
        <w:jc w:val="center"/>
      </w:pPr>
    </w:p>
    <w:p w14:paraId="23651422" w14:textId="77777777" w:rsidR="00CC54F4" w:rsidRDefault="00CC54F4" w:rsidP="00CC54F4">
      <w:pPr>
        <w:jc w:val="center"/>
      </w:pPr>
    </w:p>
    <w:p w14:paraId="77C22DA5" w14:textId="77777777" w:rsidR="00CC54F4" w:rsidRDefault="00CC54F4" w:rsidP="00CC54F4">
      <w:pPr>
        <w:jc w:val="center"/>
      </w:pPr>
    </w:p>
    <w:p w14:paraId="6F5E1637" w14:textId="77777777" w:rsidR="00CC54F4" w:rsidRDefault="00CC54F4" w:rsidP="00CC54F4">
      <w:pPr>
        <w:jc w:val="center"/>
      </w:pPr>
    </w:p>
    <w:p w14:paraId="07871ED1" w14:textId="77777777" w:rsidR="00D87C11" w:rsidRDefault="00D87C11" w:rsidP="00D87C11"/>
    <w:p w14:paraId="65B5DB84" w14:textId="77777777" w:rsidR="00D87C11" w:rsidRDefault="00D87C11" w:rsidP="00D87C11"/>
    <w:p w14:paraId="0CB33B83" w14:textId="77777777" w:rsidR="00B75FFE" w:rsidRDefault="00B75FFE" w:rsidP="00D87C11"/>
    <w:p w14:paraId="52FEBAEC" w14:textId="77777777" w:rsidR="00B75FFE" w:rsidRDefault="00B75FFE" w:rsidP="00D87C11"/>
    <w:p w14:paraId="1155E1A1" w14:textId="1AA0BB2A" w:rsidR="00B75FFE" w:rsidRDefault="00906CBD" w:rsidP="003E7328">
      <w:pPr>
        <w:jc w:val="center"/>
      </w:pPr>
      <w:r>
        <w:t>с.Кирово</w:t>
      </w:r>
      <w:r w:rsidR="003E7328">
        <w:t>, 202</w:t>
      </w:r>
      <w:r w:rsidR="00D355B7">
        <w:t>3</w:t>
      </w:r>
      <w:r w:rsidR="003E7328">
        <w:t>г.</w:t>
      </w:r>
    </w:p>
    <w:p w14:paraId="26BD9490" w14:textId="77777777" w:rsidR="00B75FFE" w:rsidRDefault="00B75FFE" w:rsidP="00D87C11"/>
    <w:p w14:paraId="51F91F32" w14:textId="77777777" w:rsidR="00FE4C79" w:rsidRPr="009C5B1E" w:rsidRDefault="00FE4C79" w:rsidP="00FE4C79">
      <w:pPr>
        <w:jc w:val="center"/>
        <w:rPr>
          <w:b/>
          <w:sz w:val="28"/>
          <w:szCs w:val="28"/>
        </w:rPr>
      </w:pPr>
      <w:r w:rsidRPr="009C5B1E">
        <w:rPr>
          <w:b/>
          <w:sz w:val="28"/>
          <w:szCs w:val="28"/>
        </w:rPr>
        <w:t>Годовой календарный график</w:t>
      </w:r>
    </w:p>
    <w:p w14:paraId="5D2E948F" w14:textId="5275C1AC" w:rsidR="00FE4C79" w:rsidRPr="009C5B1E" w:rsidRDefault="00FE4C79" w:rsidP="00FE4C79">
      <w:pPr>
        <w:jc w:val="center"/>
        <w:rPr>
          <w:b/>
          <w:sz w:val="28"/>
          <w:szCs w:val="28"/>
        </w:rPr>
      </w:pPr>
      <w:r w:rsidRPr="009C5B1E">
        <w:rPr>
          <w:b/>
          <w:sz w:val="28"/>
          <w:szCs w:val="28"/>
        </w:rPr>
        <w:t xml:space="preserve">МБДОУ </w:t>
      </w:r>
      <w:r w:rsidR="00CD4C85" w:rsidRPr="009C5B1E">
        <w:rPr>
          <w:b/>
          <w:sz w:val="28"/>
          <w:szCs w:val="28"/>
        </w:rPr>
        <w:t xml:space="preserve">Кировский </w:t>
      </w:r>
      <w:r w:rsidRPr="009C5B1E">
        <w:rPr>
          <w:b/>
          <w:sz w:val="28"/>
          <w:szCs w:val="28"/>
        </w:rPr>
        <w:t xml:space="preserve"> детский сад «Коло</w:t>
      </w:r>
      <w:r w:rsidR="00CD4C85" w:rsidRPr="009C5B1E">
        <w:rPr>
          <w:b/>
          <w:sz w:val="28"/>
          <w:szCs w:val="28"/>
        </w:rPr>
        <w:t>кольчи</w:t>
      </w:r>
      <w:r w:rsidRPr="009C5B1E">
        <w:rPr>
          <w:b/>
          <w:sz w:val="28"/>
          <w:szCs w:val="28"/>
        </w:rPr>
        <w:t>к»</w:t>
      </w:r>
    </w:p>
    <w:p w14:paraId="5F061228" w14:textId="4769DDD2" w:rsidR="00FE4C79" w:rsidRPr="009C5B1E" w:rsidRDefault="00FE4C79" w:rsidP="00FE4C79">
      <w:pPr>
        <w:jc w:val="center"/>
        <w:rPr>
          <w:b/>
          <w:sz w:val="28"/>
          <w:szCs w:val="28"/>
        </w:rPr>
      </w:pPr>
      <w:r w:rsidRPr="009C5B1E">
        <w:rPr>
          <w:b/>
          <w:sz w:val="28"/>
          <w:szCs w:val="28"/>
        </w:rPr>
        <w:t>На 20</w:t>
      </w:r>
      <w:r w:rsidR="00332C85" w:rsidRPr="009C5B1E">
        <w:rPr>
          <w:b/>
          <w:sz w:val="28"/>
          <w:szCs w:val="28"/>
        </w:rPr>
        <w:t>2</w:t>
      </w:r>
      <w:r w:rsidR="00D355B7">
        <w:rPr>
          <w:b/>
          <w:sz w:val="28"/>
          <w:szCs w:val="28"/>
        </w:rPr>
        <w:t>3</w:t>
      </w:r>
      <w:r w:rsidRPr="009C5B1E">
        <w:rPr>
          <w:b/>
          <w:sz w:val="28"/>
          <w:szCs w:val="28"/>
        </w:rPr>
        <w:t>– 20</w:t>
      </w:r>
      <w:r w:rsidR="003B0F5A" w:rsidRPr="009C5B1E">
        <w:rPr>
          <w:b/>
          <w:sz w:val="28"/>
          <w:szCs w:val="28"/>
        </w:rPr>
        <w:t>2</w:t>
      </w:r>
      <w:r w:rsidR="00D355B7">
        <w:rPr>
          <w:b/>
          <w:sz w:val="28"/>
          <w:szCs w:val="28"/>
        </w:rPr>
        <w:t>4</w:t>
      </w:r>
      <w:r w:rsidRPr="009C5B1E">
        <w:rPr>
          <w:b/>
          <w:sz w:val="28"/>
          <w:szCs w:val="28"/>
        </w:rPr>
        <w:t xml:space="preserve"> учебный год.</w:t>
      </w:r>
    </w:p>
    <w:p w14:paraId="06F36B11" w14:textId="77777777" w:rsidR="00332C85" w:rsidRPr="009C5B1E" w:rsidRDefault="00332C85" w:rsidP="00FE4C79">
      <w:pPr>
        <w:jc w:val="center"/>
        <w:rPr>
          <w:b/>
          <w:sz w:val="28"/>
          <w:szCs w:val="28"/>
        </w:rPr>
      </w:pPr>
    </w:p>
    <w:p w14:paraId="435F192F" w14:textId="77777777" w:rsidR="00FE4C79" w:rsidRPr="009C5B1E" w:rsidRDefault="00332C85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 xml:space="preserve">      </w:t>
      </w:r>
      <w:r w:rsidR="00FE4C79" w:rsidRPr="009C5B1E">
        <w:rPr>
          <w:sz w:val="28"/>
          <w:szCs w:val="28"/>
        </w:rPr>
        <w:t>Годовой календарный учебный график разработан в соответствии с Федеральным Законом «Об образовании в Российской Федерации</w:t>
      </w:r>
      <w:r w:rsidR="00AA067B" w:rsidRPr="009C5B1E">
        <w:rPr>
          <w:sz w:val="28"/>
          <w:szCs w:val="28"/>
        </w:rPr>
        <w:t>», Уставом</w:t>
      </w:r>
      <w:r w:rsidR="00FE4C79" w:rsidRPr="009C5B1E">
        <w:rPr>
          <w:sz w:val="28"/>
          <w:szCs w:val="28"/>
        </w:rPr>
        <w:t xml:space="preserve"> Учреждения, требованиями СанПиН и основной общеобразовательной программой МБДОУ.</w:t>
      </w:r>
    </w:p>
    <w:p w14:paraId="3255E7C8" w14:textId="4FDA1B95" w:rsidR="00FE4C79" w:rsidRPr="009C5B1E" w:rsidRDefault="00FE4C79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335D50" w:rsidRPr="009C5B1E">
        <w:rPr>
          <w:sz w:val="28"/>
          <w:szCs w:val="28"/>
        </w:rPr>
        <w:t xml:space="preserve">Кировский </w:t>
      </w:r>
      <w:r w:rsidRPr="009C5B1E">
        <w:rPr>
          <w:sz w:val="28"/>
          <w:szCs w:val="28"/>
        </w:rPr>
        <w:t xml:space="preserve"> детский сад «К</w:t>
      </w:r>
      <w:r w:rsidR="00335D50" w:rsidRPr="009C5B1E">
        <w:rPr>
          <w:sz w:val="28"/>
          <w:szCs w:val="28"/>
        </w:rPr>
        <w:t>олокольчик</w:t>
      </w:r>
      <w:r w:rsidRPr="009C5B1E">
        <w:rPr>
          <w:sz w:val="28"/>
          <w:szCs w:val="28"/>
        </w:rPr>
        <w:t>»</w:t>
      </w:r>
      <w:r w:rsidR="00AA067B" w:rsidRPr="009C5B1E">
        <w:rPr>
          <w:sz w:val="28"/>
          <w:szCs w:val="28"/>
        </w:rPr>
        <w:t xml:space="preserve"> (далее</w:t>
      </w:r>
      <w:r w:rsidRPr="009C5B1E">
        <w:rPr>
          <w:sz w:val="28"/>
          <w:szCs w:val="28"/>
        </w:rPr>
        <w:t xml:space="preserve"> МБДОУ) работает в режиме пятидневной рабочей недели. Выходные дни- суббота, воскресенье, праздничные дни, установленные законодательством Российской Федерации.</w:t>
      </w:r>
    </w:p>
    <w:p w14:paraId="24A9B6FA" w14:textId="422B8E9C" w:rsidR="00FE4C79" w:rsidRPr="009C5B1E" w:rsidRDefault="00FE4C79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 xml:space="preserve">Ежедневный график работы МБДОУ с </w:t>
      </w:r>
      <w:r w:rsidR="007D46B2" w:rsidRPr="009C5B1E">
        <w:rPr>
          <w:sz w:val="28"/>
          <w:szCs w:val="28"/>
        </w:rPr>
        <w:t>9</w:t>
      </w:r>
      <w:r w:rsidRPr="009C5B1E">
        <w:rPr>
          <w:sz w:val="28"/>
          <w:szCs w:val="28"/>
        </w:rPr>
        <w:t xml:space="preserve"> часовым пребыванием детей- с 7-</w:t>
      </w:r>
      <w:r w:rsidR="007D46B2" w:rsidRPr="009C5B1E">
        <w:rPr>
          <w:sz w:val="28"/>
          <w:szCs w:val="28"/>
        </w:rPr>
        <w:t>3</w:t>
      </w:r>
      <w:r w:rsidRPr="009C5B1E">
        <w:rPr>
          <w:sz w:val="28"/>
          <w:szCs w:val="28"/>
        </w:rPr>
        <w:t>0 до 1</w:t>
      </w:r>
      <w:r w:rsidR="007D46B2" w:rsidRPr="009C5B1E">
        <w:rPr>
          <w:sz w:val="28"/>
          <w:szCs w:val="28"/>
        </w:rPr>
        <w:t>6</w:t>
      </w:r>
      <w:r w:rsidRPr="009C5B1E">
        <w:rPr>
          <w:sz w:val="28"/>
          <w:szCs w:val="28"/>
        </w:rPr>
        <w:t>-30</w:t>
      </w:r>
    </w:p>
    <w:p w14:paraId="14B42D9B" w14:textId="77777777" w:rsidR="00E97F3F" w:rsidRPr="009C5B1E" w:rsidRDefault="00FE4C79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 xml:space="preserve">В </w:t>
      </w:r>
      <w:r w:rsidR="00AA067B" w:rsidRPr="009C5B1E">
        <w:rPr>
          <w:sz w:val="28"/>
          <w:szCs w:val="28"/>
        </w:rPr>
        <w:t>МБДОУ функциониру</w:t>
      </w:r>
      <w:r w:rsidR="00E97F3F" w:rsidRPr="009C5B1E">
        <w:rPr>
          <w:sz w:val="28"/>
          <w:szCs w:val="28"/>
        </w:rPr>
        <w:t>е</w:t>
      </w:r>
      <w:r w:rsidR="00AA067B" w:rsidRPr="009C5B1E">
        <w:rPr>
          <w:sz w:val="28"/>
          <w:szCs w:val="28"/>
        </w:rPr>
        <w:t>т</w:t>
      </w:r>
      <w:r w:rsidRPr="009C5B1E">
        <w:rPr>
          <w:sz w:val="28"/>
          <w:szCs w:val="28"/>
        </w:rPr>
        <w:t xml:space="preserve"> </w:t>
      </w:r>
      <w:r w:rsidR="00E97F3F" w:rsidRPr="009C5B1E">
        <w:rPr>
          <w:sz w:val="28"/>
          <w:szCs w:val="28"/>
        </w:rPr>
        <w:t>1</w:t>
      </w:r>
      <w:r w:rsidRPr="009C5B1E">
        <w:rPr>
          <w:sz w:val="28"/>
          <w:szCs w:val="28"/>
        </w:rPr>
        <w:t xml:space="preserve"> групп</w:t>
      </w:r>
      <w:r w:rsidR="00E97F3F" w:rsidRPr="009C5B1E">
        <w:rPr>
          <w:sz w:val="28"/>
          <w:szCs w:val="28"/>
        </w:rPr>
        <w:t>а</w:t>
      </w:r>
      <w:r w:rsidRPr="009C5B1E">
        <w:rPr>
          <w:sz w:val="28"/>
          <w:szCs w:val="28"/>
        </w:rPr>
        <w:t xml:space="preserve">; </w:t>
      </w:r>
    </w:p>
    <w:p w14:paraId="52D41C1A" w14:textId="4D0D68F3" w:rsidR="00FE4C79" w:rsidRPr="009C5B1E" w:rsidRDefault="00AA067B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>разновозрастная (от</w:t>
      </w:r>
      <w:r w:rsidR="00E0062C" w:rsidRPr="009C5B1E">
        <w:rPr>
          <w:sz w:val="28"/>
          <w:szCs w:val="28"/>
        </w:rPr>
        <w:t xml:space="preserve"> </w:t>
      </w:r>
      <w:r w:rsidR="00E97F3F" w:rsidRPr="009C5B1E">
        <w:rPr>
          <w:sz w:val="28"/>
          <w:szCs w:val="28"/>
        </w:rPr>
        <w:t>1,5</w:t>
      </w:r>
      <w:r w:rsidR="00E0062C" w:rsidRPr="009C5B1E">
        <w:rPr>
          <w:sz w:val="28"/>
          <w:szCs w:val="28"/>
        </w:rPr>
        <w:t xml:space="preserve"> до </w:t>
      </w:r>
      <w:r w:rsidR="00E97F3F" w:rsidRPr="009C5B1E">
        <w:rPr>
          <w:sz w:val="28"/>
          <w:szCs w:val="28"/>
        </w:rPr>
        <w:t>7</w:t>
      </w:r>
      <w:r w:rsidR="00E0062C" w:rsidRPr="009C5B1E">
        <w:rPr>
          <w:sz w:val="28"/>
          <w:szCs w:val="28"/>
        </w:rPr>
        <w:t xml:space="preserve"> лет</w:t>
      </w:r>
      <w:r w:rsidR="00FE4C79" w:rsidRPr="009C5B1E">
        <w:rPr>
          <w:sz w:val="28"/>
          <w:szCs w:val="28"/>
        </w:rPr>
        <w:t>)</w:t>
      </w:r>
    </w:p>
    <w:p w14:paraId="2E46E571" w14:textId="1C4F9CA9" w:rsidR="00FE4C79" w:rsidRPr="009C5B1E" w:rsidRDefault="00FE4C79" w:rsidP="00FE4C79">
      <w:pPr>
        <w:rPr>
          <w:sz w:val="28"/>
          <w:szCs w:val="28"/>
        </w:rPr>
      </w:pPr>
      <w:r w:rsidRPr="009C5B1E">
        <w:rPr>
          <w:sz w:val="28"/>
          <w:szCs w:val="28"/>
        </w:rPr>
        <w:t xml:space="preserve"> </w:t>
      </w:r>
    </w:p>
    <w:p w14:paraId="70DCEB47" w14:textId="77777777" w:rsidR="00052E38" w:rsidRPr="009C5B1E" w:rsidRDefault="00052E38" w:rsidP="00FE4C79">
      <w:pPr>
        <w:rPr>
          <w:sz w:val="28"/>
          <w:szCs w:val="28"/>
        </w:rPr>
      </w:pPr>
    </w:p>
    <w:tbl>
      <w:tblPr>
        <w:tblW w:w="56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995"/>
      </w:tblGrid>
      <w:tr w:rsidR="00E97F3F" w:rsidRPr="009C5B1E" w14:paraId="1D896AED" w14:textId="77777777" w:rsidTr="00E97F3F">
        <w:tc>
          <w:tcPr>
            <w:tcW w:w="2297" w:type="dxa"/>
            <w:shd w:val="clear" w:color="auto" w:fill="auto"/>
          </w:tcPr>
          <w:p w14:paraId="663AEAB7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Содержание</w:t>
            </w:r>
          </w:p>
        </w:tc>
        <w:tc>
          <w:tcPr>
            <w:tcW w:w="3340" w:type="dxa"/>
            <w:shd w:val="clear" w:color="auto" w:fill="auto"/>
          </w:tcPr>
          <w:p w14:paraId="7D4B6C48" w14:textId="5936C00C" w:rsidR="00E97F3F" w:rsidRPr="009C5B1E" w:rsidRDefault="00E97F3F" w:rsidP="009D272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 xml:space="preserve">  Разновозрастная группа</w:t>
            </w:r>
          </w:p>
        </w:tc>
      </w:tr>
      <w:tr w:rsidR="00E97F3F" w:rsidRPr="009C5B1E" w14:paraId="51B3B121" w14:textId="77777777" w:rsidTr="00E97F3F">
        <w:tc>
          <w:tcPr>
            <w:tcW w:w="2297" w:type="dxa"/>
            <w:shd w:val="clear" w:color="auto" w:fill="auto"/>
          </w:tcPr>
          <w:p w14:paraId="3BD7D646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340" w:type="dxa"/>
            <w:shd w:val="clear" w:color="auto" w:fill="auto"/>
          </w:tcPr>
          <w:p w14:paraId="6243FC8A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1</w:t>
            </w:r>
          </w:p>
        </w:tc>
      </w:tr>
      <w:tr w:rsidR="00E97F3F" w:rsidRPr="009C5B1E" w14:paraId="75DD58F5" w14:textId="77777777" w:rsidTr="00E97F3F">
        <w:tc>
          <w:tcPr>
            <w:tcW w:w="2297" w:type="dxa"/>
            <w:shd w:val="clear" w:color="auto" w:fill="auto"/>
          </w:tcPr>
          <w:p w14:paraId="759F2B08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3340" w:type="dxa"/>
            <w:shd w:val="clear" w:color="auto" w:fill="auto"/>
          </w:tcPr>
          <w:p w14:paraId="7642CF42" w14:textId="5BC46758" w:rsidR="00E97F3F" w:rsidRPr="009C5B1E" w:rsidRDefault="00E97F3F" w:rsidP="003E7328">
            <w:pPr>
              <w:rPr>
                <w:sz w:val="28"/>
                <w:szCs w:val="28"/>
                <w:lang w:val="en-US"/>
              </w:rPr>
            </w:pPr>
            <w:r w:rsidRPr="009C5B1E">
              <w:rPr>
                <w:sz w:val="28"/>
                <w:szCs w:val="28"/>
              </w:rPr>
              <w:t>01.09.202</w:t>
            </w:r>
            <w:r w:rsidR="004F0974">
              <w:rPr>
                <w:sz w:val="28"/>
                <w:szCs w:val="28"/>
              </w:rPr>
              <w:t>3</w:t>
            </w:r>
          </w:p>
        </w:tc>
      </w:tr>
      <w:tr w:rsidR="00E97F3F" w:rsidRPr="009C5B1E" w14:paraId="77219B7A" w14:textId="77777777" w:rsidTr="00E97F3F">
        <w:tc>
          <w:tcPr>
            <w:tcW w:w="2297" w:type="dxa"/>
            <w:shd w:val="clear" w:color="auto" w:fill="auto"/>
          </w:tcPr>
          <w:p w14:paraId="47AA9847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График зимних каникул</w:t>
            </w:r>
          </w:p>
        </w:tc>
        <w:tc>
          <w:tcPr>
            <w:tcW w:w="3340" w:type="dxa"/>
            <w:shd w:val="clear" w:color="auto" w:fill="auto"/>
          </w:tcPr>
          <w:p w14:paraId="76A0BD92" w14:textId="526B53F0" w:rsidR="00E97F3F" w:rsidRPr="004F0974" w:rsidRDefault="00E97F3F" w:rsidP="00A12A48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01.01.20</w:t>
            </w:r>
            <w:r w:rsidRPr="009C5B1E">
              <w:rPr>
                <w:sz w:val="28"/>
                <w:szCs w:val="28"/>
                <w:lang w:val="en-US"/>
              </w:rPr>
              <w:t>2</w:t>
            </w:r>
            <w:r w:rsidR="004F0974">
              <w:rPr>
                <w:sz w:val="28"/>
                <w:szCs w:val="28"/>
              </w:rPr>
              <w:t>3</w:t>
            </w:r>
            <w:r w:rsidRPr="009C5B1E">
              <w:rPr>
                <w:sz w:val="28"/>
                <w:szCs w:val="28"/>
              </w:rPr>
              <w:t>-0</w:t>
            </w:r>
            <w:r w:rsidR="009C5B1E">
              <w:rPr>
                <w:sz w:val="28"/>
                <w:szCs w:val="28"/>
              </w:rPr>
              <w:t>8</w:t>
            </w:r>
            <w:r w:rsidRPr="009C5B1E">
              <w:rPr>
                <w:sz w:val="28"/>
                <w:szCs w:val="28"/>
              </w:rPr>
              <w:t>.01.20</w:t>
            </w:r>
            <w:r w:rsidRPr="009C5B1E">
              <w:rPr>
                <w:sz w:val="28"/>
                <w:szCs w:val="28"/>
                <w:lang w:val="en-US"/>
              </w:rPr>
              <w:t>2</w:t>
            </w:r>
            <w:r w:rsidR="004F0974">
              <w:rPr>
                <w:sz w:val="28"/>
                <w:szCs w:val="28"/>
              </w:rPr>
              <w:t>4</w:t>
            </w:r>
          </w:p>
        </w:tc>
      </w:tr>
      <w:tr w:rsidR="00E97F3F" w:rsidRPr="009C5B1E" w14:paraId="1D66C939" w14:textId="77777777" w:rsidTr="00E97F3F">
        <w:tc>
          <w:tcPr>
            <w:tcW w:w="2297" w:type="dxa"/>
            <w:shd w:val="clear" w:color="auto" w:fill="auto"/>
          </w:tcPr>
          <w:p w14:paraId="5F568D42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График летних каникул</w:t>
            </w:r>
          </w:p>
        </w:tc>
        <w:tc>
          <w:tcPr>
            <w:tcW w:w="3340" w:type="dxa"/>
            <w:shd w:val="clear" w:color="auto" w:fill="auto"/>
          </w:tcPr>
          <w:p w14:paraId="1675F339" w14:textId="1B12EDF1" w:rsidR="00E97F3F" w:rsidRPr="004F0974" w:rsidRDefault="00E97F3F" w:rsidP="00A12A48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  <w:lang w:val="en-US"/>
              </w:rPr>
              <w:t>01</w:t>
            </w:r>
            <w:r w:rsidRPr="009C5B1E">
              <w:rPr>
                <w:sz w:val="28"/>
                <w:szCs w:val="28"/>
              </w:rPr>
              <w:t>.06.20</w:t>
            </w:r>
            <w:r w:rsidRPr="009C5B1E">
              <w:rPr>
                <w:sz w:val="28"/>
                <w:szCs w:val="28"/>
                <w:lang w:val="en-US"/>
              </w:rPr>
              <w:t>2</w:t>
            </w:r>
            <w:r w:rsidRPr="009C5B1E">
              <w:rPr>
                <w:sz w:val="28"/>
                <w:szCs w:val="28"/>
              </w:rPr>
              <w:t>3-31.08.20</w:t>
            </w:r>
            <w:r w:rsidRPr="009C5B1E">
              <w:rPr>
                <w:sz w:val="28"/>
                <w:szCs w:val="28"/>
                <w:lang w:val="en-US"/>
              </w:rPr>
              <w:t>2</w:t>
            </w:r>
            <w:r w:rsidR="004F0974">
              <w:rPr>
                <w:sz w:val="28"/>
                <w:szCs w:val="28"/>
              </w:rPr>
              <w:t>4</w:t>
            </w:r>
          </w:p>
        </w:tc>
      </w:tr>
      <w:tr w:rsidR="00E97F3F" w:rsidRPr="009C5B1E" w14:paraId="6892EB3D" w14:textId="77777777" w:rsidTr="00E97F3F">
        <w:tc>
          <w:tcPr>
            <w:tcW w:w="2297" w:type="dxa"/>
            <w:shd w:val="clear" w:color="auto" w:fill="auto"/>
          </w:tcPr>
          <w:p w14:paraId="0B424BF4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340" w:type="dxa"/>
            <w:shd w:val="clear" w:color="auto" w:fill="auto"/>
          </w:tcPr>
          <w:p w14:paraId="0968849E" w14:textId="49515874" w:rsidR="00E97F3F" w:rsidRPr="004F0974" w:rsidRDefault="00E97F3F" w:rsidP="00A12A48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31.05.20</w:t>
            </w:r>
            <w:r w:rsidRPr="009C5B1E">
              <w:rPr>
                <w:sz w:val="28"/>
                <w:szCs w:val="28"/>
                <w:lang w:val="en-US"/>
              </w:rPr>
              <w:t>2</w:t>
            </w:r>
            <w:r w:rsidR="004F0974">
              <w:rPr>
                <w:sz w:val="28"/>
                <w:szCs w:val="28"/>
              </w:rPr>
              <w:t>4</w:t>
            </w:r>
          </w:p>
        </w:tc>
      </w:tr>
      <w:tr w:rsidR="00E97F3F" w:rsidRPr="009C5B1E" w14:paraId="25C53944" w14:textId="77777777" w:rsidTr="00E97F3F">
        <w:tc>
          <w:tcPr>
            <w:tcW w:w="2297" w:type="dxa"/>
            <w:shd w:val="clear" w:color="auto" w:fill="auto"/>
          </w:tcPr>
          <w:p w14:paraId="67577F3D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340" w:type="dxa"/>
            <w:shd w:val="clear" w:color="auto" w:fill="auto"/>
          </w:tcPr>
          <w:p w14:paraId="22B93F92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3</w:t>
            </w:r>
            <w:r w:rsidRPr="009C5B1E">
              <w:rPr>
                <w:sz w:val="28"/>
                <w:szCs w:val="28"/>
                <w:lang w:val="en-US"/>
              </w:rPr>
              <w:t>6</w:t>
            </w:r>
            <w:r w:rsidRPr="009C5B1E">
              <w:rPr>
                <w:sz w:val="28"/>
                <w:szCs w:val="28"/>
              </w:rPr>
              <w:t xml:space="preserve"> недель</w:t>
            </w:r>
          </w:p>
        </w:tc>
      </w:tr>
      <w:tr w:rsidR="00E97F3F" w:rsidRPr="009C5B1E" w14:paraId="48C98044" w14:textId="77777777" w:rsidTr="00E97F3F">
        <w:tc>
          <w:tcPr>
            <w:tcW w:w="2297" w:type="dxa"/>
            <w:shd w:val="clear" w:color="auto" w:fill="auto"/>
          </w:tcPr>
          <w:p w14:paraId="1A32B355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340" w:type="dxa"/>
            <w:shd w:val="clear" w:color="auto" w:fill="auto"/>
          </w:tcPr>
          <w:p w14:paraId="26167E40" w14:textId="77777777" w:rsidR="00E97F3F" w:rsidRPr="009C5B1E" w:rsidRDefault="00E97F3F" w:rsidP="00FE4C79">
            <w:pPr>
              <w:rPr>
                <w:sz w:val="28"/>
                <w:szCs w:val="28"/>
              </w:rPr>
            </w:pPr>
            <w:r w:rsidRPr="009C5B1E">
              <w:rPr>
                <w:sz w:val="28"/>
                <w:szCs w:val="28"/>
              </w:rPr>
              <w:t>5 дней</w:t>
            </w:r>
          </w:p>
        </w:tc>
      </w:tr>
    </w:tbl>
    <w:p w14:paraId="754A7B07" w14:textId="77777777" w:rsidR="00FE4C79" w:rsidRPr="009C5B1E" w:rsidRDefault="00FE4C79" w:rsidP="00FE4C79">
      <w:pPr>
        <w:rPr>
          <w:sz w:val="28"/>
          <w:szCs w:val="28"/>
        </w:rPr>
      </w:pPr>
    </w:p>
    <w:p w14:paraId="455EC2F0" w14:textId="77777777" w:rsidR="00FE4C79" w:rsidRPr="009C5B1E" w:rsidRDefault="00FE4C79" w:rsidP="00FE4C79">
      <w:pPr>
        <w:rPr>
          <w:sz w:val="28"/>
          <w:szCs w:val="28"/>
        </w:rPr>
      </w:pPr>
    </w:p>
    <w:p w14:paraId="5F6953B7" w14:textId="77777777" w:rsidR="00FE4C79" w:rsidRPr="009C5B1E" w:rsidRDefault="00FE4C79" w:rsidP="00052E38">
      <w:pPr>
        <w:ind w:firstLine="708"/>
        <w:rPr>
          <w:sz w:val="28"/>
          <w:szCs w:val="28"/>
        </w:rPr>
      </w:pPr>
      <w:r w:rsidRPr="009C5B1E">
        <w:rPr>
          <w:sz w:val="28"/>
          <w:szCs w:val="28"/>
        </w:rPr>
        <w:t>Во время  каникул и в летний период НОД проводится только  художественно-эстетической и оздоровительной направленности (физическое развитие, художественно-эстетическое развитие).</w:t>
      </w:r>
    </w:p>
    <w:p w14:paraId="66BD8E36" w14:textId="77777777" w:rsidR="00FE4C79" w:rsidRPr="009C5B1E" w:rsidRDefault="00FE4C79" w:rsidP="00FE4C79">
      <w:pPr>
        <w:rPr>
          <w:sz w:val="28"/>
          <w:szCs w:val="28"/>
        </w:rPr>
      </w:pPr>
    </w:p>
    <w:p w14:paraId="11059BB1" w14:textId="044B29AA" w:rsidR="00FE4C79" w:rsidRPr="009C5B1E" w:rsidRDefault="00FE4C79" w:rsidP="00FE4C79">
      <w:pPr>
        <w:jc w:val="center"/>
        <w:rPr>
          <w:b/>
          <w:sz w:val="28"/>
          <w:szCs w:val="28"/>
        </w:rPr>
      </w:pPr>
      <w:r w:rsidRPr="009C5B1E">
        <w:rPr>
          <w:b/>
          <w:sz w:val="28"/>
          <w:szCs w:val="28"/>
        </w:rPr>
        <w:t xml:space="preserve">Информационно – аналитическая справка о выполнении годового плана работы МБДОУ </w:t>
      </w:r>
      <w:r w:rsidR="00382260" w:rsidRPr="009C5B1E">
        <w:rPr>
          <w:b/>
          <w:sz w:val="28"/>
          <w:szCs w:val="28"/>
        </w:rPr>
        <w:t xml:space="preserve">Кировский </w:t>
      </w:r>
      <w:r w:rsidR="00111275" w:rsidRPr="009C5B1E">
        <w:rPr>
          <w:b/>
          <w:sz w:val="28"/>
          <w:szCs w:val="28"/>
        </w:rPr>
        <w:t xml:space="preserve"> детский сад «Кол</w:t>
      </w:r>
      <w:r w:rsidR="00382260" w:rsidRPr="009C5B1E">
        <w:rPr>
          <w:b/>
          <w:sz w:val="28"/>
          <w:szCs w:val="28"/>
        </w:rPr>
        <w:t>окольчи</w:t>
      </w:r>
      <w:r w:rsidR="00111275" w:rsidRPr="009C5B1E">
        <w:rPr>
          <w:b/>
          <w:sz w:val="28"/>
          <w:szCs w:val="28"/>
        </w:rPr>
        <w:t>к» за 202</w:t>
      </w:r>
      <w:r w:rsidR="007857E8">
        <w:rPr>
          <w:b/>
          <w:sz w:val="28"/>
          <w:szCs w:val="28"/>
        </w:rPr>
        <w:t>3</w:t>
      </w:r>
      <w:r w:rsidRPr="009C5B1E">
        <w:rPr>
          <w:b/>
          <w:sz w:val="28"/>
          <w:szCs w:val="28"/>
        </w:rPr>
        <w:t xml:space="preserve"> – 20</w:t>
      </w:r>
      <w:r w:rsidR="00111275" w:rsidRPr="009C5B1E">
        <w:rPr>
          <w:b/>
          <w:sz w:val="28"/>
          <w:szCs w:val="28"/>
        </w:rPr>
        <w:t>2</w:t>
      </w:r>
      <w:r w:rsidR="007857E8">
        <w:rPr>
          <w:b/>
          <w:sz w:val="28"/>
          <w:szCs w:val="28"/>
        </w:rPr>
        <w:t>4</w:t>
      </w:r>
      <w:r w:rsidRPr="009C5B1E">
        <w:rPr>
          <w:b/>
          <w:sz w:val="28"/>
          <w:szCs w:val="28"/>
        </w:rPr>
        <w:t xml:space="preserve"> уч. год.</w:t>
      </w:r>
    </w:p>
    <w:p w14:paraId="1F328243" w14:textId="77777777" w:rsidR="00FE4C79" w:rsidRPr="009C5B1E" w:rsidRDefault="00FE4C79" w:rsidP="00FE4C79">
      <w:pPr>
        <w:jc w:val="both"/>
        <w:rPr>
          <w:b/>
          <w:sz w:val="28"/>
          <w:szCs w:val="28"/>
        </w:rPr>
      </w:pPr>
    </w:p>
    <w:p w14:paraId="6FBBF737" w14:textId="77777777" w:rsidR="00FE4C79" w:rsidRPr="009C5B1E" w:rsidRDefault="00FE4C79" w:rsidP="00FE4C79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9C5B1E">
        <w:rPr>
          <w:rFonts w:ascii="Times New Roman" w:hAnsi="Times New Roman"/>
          <w:b/>
          <w:sz w:val="28"/>
          <w:szCs w:val="28"/>
        </w:rPr>
        <w:t>Основные технические сведения об учреждении, характеристика материальной базы.</w:t>
      </w:r>
    </w:p>
    <w:p w14:paraId="1907DFA3" w14:textId="19589044" w:rsidR="00FE4C79" w:rsidRPr="009C5B1E" w:rsidRDefault="00FE4C79" w:rsidP="00A12A48">
      <w:pPr>
        <w:ind w:firstLine="360"/>
        <w:jc w:val="both"/>
        <w:rPr>
          <w:sz w:val="28"/>
          <w:szCs w:val="28"/>
        </w:rPr>
      </w:pPr>
      <w:r w:rsidRPr="009C5B1E">
        <w:rPr>
          <w:sz w:val="28"/>
          <w:szCs w:val="28"/>
        </w:rPr>
        <w:lastRenderedPageBreak/>
        <w:t xml:space="preserve">МБДОУ </w:t>
      </w:r>
      <w:r w:rsidR="006E18EF" w:rsidRPr="009C5B1E">
        <w:rPr>
          <w:sz w:val="28"/>
          <w:szCs w:val="28"/>
        </w:rPr>
        <w:t xml:space="preserve">Кировский </w:t>
      </w:r>
      <w:r w:rsidRPr="009C5B1E">
        <w:rPr>
          <w:sz w:val="28"/>
          <w:szCs w:val="28"/>
        </w:rPr>
        <w:t xml:space="preserve"> детский сад «Коло</w:t>
      </w:r>
      <w:r w:rsidR="006E18EF" w:rsidRPr="009C5B1E">
        <w:rPr>
          <w:sz w:val="28"/>
          <w:szCs w:val="28"/>
        </w:rPr>
        <w:t>кольчи</w:t>
      </w:r>
      <w:r w:rsidRPr="009C5B1E">
        <w:rPr>
          <w:sz w:val="28"/>
          <w:szCs w:val="28"/>
        </w:rPr>
        <w:t xml:space="preserve">к»  находится по адресу: с. </w:t>
      </w:r>
      <w:r w:rsidR="006E18EF" w:rsidRPr="009C5B1E">
        <w:rPr>
          <w:sz w:val="28"/>
          <w:szCs w:val="28"/>
        </w:rPr>
        <w:t>Кирово</w:t>
      </w:r>
      <w:r w:rsidRPr="009C5B1E">
        <w:rPr>
          <w:sz w:val="28"/>
          <w:szCs w:val="28"/>
        </w:rPr>
        <w:t>, ул. Ленина,</w:t>
      </w:r>
      <w:r w:rsidR="006E18EF" w:rsidRPr="009C5B1E">
        <w:rPr>
          <w:sz w:val="28"/>
          <w:szCs w:val="28"/>
        </w:rPr>
        <w:t>107</w:t>
      </w:r>
      <w:r w:rsidRPr="009C5B1E">
        <w:rPr>
          <w:sz w:val="28"/>
          <w:szCs w:val="28"/>
        </w:rPr>
        <w:t xml:space="preserve">. Здание детского сада типовое, одноэтажное, светлое, отопление </w:t>
      </w:r>
      <w:r w:rsidR="006E18EF" w:rsidRPr="009C5B1E">
        <w:rPr>
          <w:sz w:val="28"/>
          <w:szCs w:val="28"/>
        </w:rPr>
        <w:t>централизованное</w:t>
      </w:r>
      <w:r w:rsidRPr="009C5B1E">
        <w:rPr>
          <w:sz w:val="28"/>
          <w:szCs w:val="28"/>
        </w:rPr>
        <w:t>, вода, канализация, сантехническое оборудование в удовлетворительном состоянии. Имеет</w:t>
      </w:r>
      <w:r w:rsidR="006E18EF" w:rsidRPr="009C5B1E">
        <w:rPr>
          <w:sz w:val="28"/>
          <w:szCs w:val="28"/>
        </w:rPr>
        <w:t>ся 1</w:t>
      </w:r>
      <w:r w:rsidRPr="009C5B1E">
        <w:rPr>
          <w:sz w:val="28"/>
          <w:szCs w:val="28"/>
        </w:rPr>
        <w:t xml:space="preserve"> группов</w:t>
      </w:r>
      <w:r w:rsidR="006E18EF" w:rsidRPr="009C5B1E">
        <w:rPr>
          <w:sz w:val="28"/>
          <w:szCs w:val="28"/>
        </w:rPr>
        <w:t>ая</w:t>
      </w:r>
      <w:r w:rsidRPr="009C5B1E">
        <w:rPr>
          <w:sz w:val="28"/>
          <w:szCs w:val="28"/>
        </w:rPr>
        <w:t xml:space="preserve"> комнат</w:t>
      </w:r>
      <w:r w:rsidR="006E18EF" w:rsidRPr="009C5B1E">
        <w:rPr>
          <w:sz w:val="28"/>
          <w:szCs w:val="28"/>
        </w:rPr>
        <w:t>а</w:t>
      </w:r>
      <w:r w:rsidRPr="009C5B1E">
        <w:rPr>
          <w:sz w:val="28"/>
          <w:szCs w:val="28"/>
        </w:rPr>
        <w:t>, совмещенн</w:t>
      </w:r>
      <w:r w:rsidR="000C770D" w:rsidRPr="009C5B1E">
        <w:rPr>
          <w:sz w:val="28"/>
          <w:szCs w:val="28"/>
        </w:rPr>
        <w:t>ая</w:t>
      </w:r>
      <w:r w:rsidRPr="009C5B1E">
        <w:rPr>
          <w:sz w:val="28"/>
          <w:szCs w:val="28"/>
        </w:rPr>
        <w:t xml:space="preserve"> со спаль</w:t>
      </w:r>
      <w:r w:rsidR="000C770D" w:rsidRPr="009C5B1E">
        <w:rPr>
          <w:sz w:val="28"/>
          <w:szCs w:val="28"/>
        </w:rPr>
        <w:t>ней</w:t>
      </w:r>
      <w:r w:rsidRPr="009C5B1E">
        <w:rPr>
          <w:sz w:val="28"/>
          <w:szCs w:val="28"/>
        </w:rPr>
        <w:t>.</w:t>
      </w:r>
      <w:r w:rsidR="009440E9" w:rsidRPr="009C5B1E">
        <w:rPr>
          <w:sz w:val="28"/>
          <w:szCs w:val="28"/>
        </w:rPr>
        <w:t xml:space="preserve"> Г</w:t>
      </w:r>
      <w:r w:rsidRPr="009C5B1E">
        <w:rPr>
          <w:sz w:val="28"/>
          <w:szCs w:val="28"/>
        </w:rPr>
        <w:t xml:space="preserve">руппа имеет свой вход. Музыкальный зал совмещен со спортивным </w:t>
      </w:r>
      <w:r w:rsidR="009440E9" w:rsidRPr="009C5B1E">
        <w:rPr>
          <w:sz w:val="28"/>
          <w:szCs w:val="28"/>
        </w:rPr>
        <w:t>залом.</w:t>
      </w:r>
      <w:r w:rsidRPr="009C5B1E">
        <w:rPr>
          <w:sz w:val="28"/>
          <w:szCs w:val="28"/>
        </w:rPr>
        <w:t xml:space="preserve"> Кухня обеспечена необходимым набором оборудования, прачечная оборудована стиральной машиной с автоматическим управлением,  гладильная комната </w:t>
      </w:r>
      <w:r w:rsidR="009440E9" w:rsidRPr="009C5B1E">
        <w:rPr>
          <w:sz w:val="28"/>
          <w:szCs w:val="28"/>
        </w:rPr>
        <w:t xml:space="preserve">совмещена с прачечной </w:t>
      </w:r>
      <w:r w:rsidRPr="009C5B1E">
        <w:rPr>
          <w:sz w:val="28"/>
          <w:szCs w:val="28"/>
        </w:rPr>
        <w:t>и другие подсобные помещения. Медиц</w:t>
      </w:r>
      <w:r w:rsidR="00A12A48" w:rsidRPr="009C5B1E">
        <w:rPr>
          <w:sz w:val="28"/>
          <w:szCs w:val="28"/>
        </w:rPr>
        <w:t xml:space="preserve">инский кабинет не лицензирован. </w:t>
      </w:r>
      <w:r w:rsidRPr="009C5B1E">
        <w:rPr>
          <w:sz w:val="28"/>
          <w:szCs w:val="28"/>
        </w:rPr>
        <w:t>На территории для группы есть участок, на котором размещены игровые постройки, песочницы, навес. Имеется физкультурная площадка.</w:t>
      </w:r>
    </w:p>
    <w:p w14:paraId="5E1B1DFF" w14:textId="00A66771" w:rsidR="00F02BB1" w:rsidRPr="000B6D48" w:rsidRDefault="00FE4C79" w:rsidP="00F02BB1">
      <w:pPr>
        <w:rPr>
          <w:rFonts w:eastAsia="Arial Unicode MS"/>
          <w:sz w:val="28"/>
          <w:szCs w:val="28"/>
        </w:rPr>
      </w:pPr>
      <w:r w:rsidRPr="009C5B1E">
        <w:rPr>
          <w:sz w:val="28"/>
          <w:szCs w:val="28"/>
        </w:rPr>
        <w:t xml:space="preserve">Общая численность детей </w:t>
      </w:r>
      <w:r w:rsidR="00494BD8" w:rsidRPr="009C5B1E">
        <w:rPr>
          <w:sz w:val="28"/>
          <w:szCs w:val="28"/>
        </w:rPr>
        <w:t>20</w:t>
      </w:r>
      <w:r w:rsidRPr="009C5B1E">
        <w:rPr>
          <w:sz w:val="28"/>
          <w:szCs w:val="28"/>
        </w:rPr>
        <w:t xml:space="preserve"> человек. Работает </w:t>
      </w:r>
      <w:r w:rsidR="00494BD8" w:rsidRPr="009C5B1E">
        <w:rPr>
          <w:sz w:val="28"/>
          <w:szCs w:val="28"/>
        </w:rPr>
        <w:t>1</w:t>
      </w:r>
      <w:r w:rsidRPr="009C5B1E">
        <w:rPr>
          <w:sz w:val="28"/>
          <w:szCs w:val="28"/>
        </w:rPr>
        <w:t xml:space="preserve"> разновозрастн</w:t>
      </w:r>
      <w:r w:rsidR="00494BD8" w:rsidRPr="009C5B1E">
        <w:rPr>
          <w:sz w:val="28"/>
          <w:szCs w:val="28"/>
        </w:rPr>
        <w:t>ая</w:t>
      </w:r>
      <w:r w:rsidRPr="009C5B1E">
        <w:rPr>
          <w:sz w:val="28"/>
          <w:szCs w:val="28"/>
        </w:rPr>
        <w:t xml:space="preserve"> групп</w:t>
      </w:r>
      <w:r w:rsidR="00494BD8" w:rsidRPr="009C5B1E">
        <w:rPr>
          <w:sz w:val="28"/>
          <w:szCs w:val="28"/>
        </w:rPr>
        <w:t>а</w:t>
      </w:r>
      <w:r w:rsidRPr="009C5B1E">
        <w:rPr>
          <w:sz w:val="28"/>
          <w:szCs w:val="28"/>
        </w:rPr>
        <w:t xml:space="preserve">. МБДОУ имеет лицензию на право осуществления  образовательной </w:t>
      </w:r>
      <w:r w:rsidRPr="000B6D48">
        <w:rPr>
          <w:sz w:val="28"/>
          <w:szCs w:val="28"/>
        </w:rPr>
        <w:t xml:space="preserve">деятельности </w:t>
      </w:r>
      <w:r w:rsidR="00F02BB1" w:rsidRPr="000B6D48">
        <w:rPr>
          <w:sz w:val="28"/>
          <w:szCs w:val="28"/>
        </w:rPr>
        <w:t xml:space="preserve"> </w:t>
      </w:r>
      <w:r w:rsidR="00F02BB1" w:rsidRPr="000B6D48">
        <w:rPr>
          <w:rFonts w:eastAsia="Arial Unicode MS"/>
          <w:sz w:val="28"/>
          <w:szCs w:val="28"/>
        </w:rPr>
        <w:t>регистрационный №</w:t>
      </w:r>
      <w:r w:rsidR="0098300C" w:rsidRPr="000B6D48">
        <w:rPr>
          <w:rFonts w:eastAsia="Arial Unicode MS"/>
          <w:sz w:val="28"/>
          <w:szCs w:val="28"/>
        </w:rPr>
        <w:t xml:space="preserve"> </w:t>
      </w:r>
      <w:r w:rsidR="00F02BB1" w:rsidRPr="000B6D48">
        <w:rPr>
          <w:rFonts w:eastAsia="Arial Unicode MS"/>
          <w:sz w:val="28"/>
          <w:szCs w:val="28"/>
        </w:rPr>
        <w:t>224</w:t>
      </w:r>
      <w:r w:rsidR="0098300C" w:rsidRPr="000B6D48">
        <w:rPr>
          <w:rFonts w:eastAsia="Arial Unicode MS"/>
          <w:sz w:val="28"/>
          <w:szCs w:val="28"/>
        </w:rPr>
        <w:t>8</w:t>
      </w:r>
      <w:r w:rsidR="00F02BB1" w:rsidRPr="000B6D48">
        <w:rPr>
          <w:rFonts w:eastAsia="Arial Unicode MS"/>
          <w:sz w:val="28"/>
          <w:szCs w:val="28"/>
        </w:rPr>
        <w:t xml:space="preserve"> от 0</w:t>
      </w:r>
      <w:r w:rsidR="0098300C" w:rsidRPr="000B6D48">
        <w:rPr>
          <w:rFonts w:eastAsia="Arial Unicode MS"/>
          <w:sz w:val="28"/>
          <w:szCs w:val="28"/>
        </w:rPr>
        <w:t>2</w:t>
      </w:r>
      <w:r w:rsidR="00F02BB1" w:rsidRPr="000B6D48">
        <w:rPr>
          <w:rFonts w:eastAsia="Arial Unicode MS"/>
          <w:sz w:val="28"/>
          <w:szCs w:val="28"/>
        </w:rPr>
        <w:t xml:space="preserve"> декабря</w:t>
      </w:r>
      <w:r w:rsidR="0098300C" w:rsidRPr="000B6D48">
        <w:rPr>
          <w:rFonts w:eastAsia="Arial Unicode MS"/>
          <w:sz w:val="28"/>
          <w:szCs w:val="28"/>
        </w:rPr>
        <w:t xml:space="preserve"> </w:t>
      </w:r>
      <w:r w:rsidR="00F02BB1" w:rsidRPr="000B6D48">
        <w:rPr>
          <w:rFonts w:eastAsia="Arial Unicode MS"/>
          <w:sz w:val="28"/>
          <w:szCs w:val="28"/>
        </w:rPr>
        <w:t xml:space="preserve">2016г. </w:t>
      </w:r>
      <w:r w:rsidR="00F02BB1" w:rsidRPr="000B6D48">
        <w:rPr>
          <w:rFonts w:eastAsia="Calibri"/>
          <w:sz w:val="28"/>
          <w:szCs w:val="28"/>
          <w:lang w:eastAsia="en-US"/>
        </w:rPr>
        <w:t>серия 19Л02 № 0000</w:t>
      </w:r>
      <w:r w:rsidR="00322A22" w:rsidRPr="000B6D48">
        <w:rPr>
          <w:rFonts w:eastAsia="Calibri"/>
          <w:sz w:val="28"/>
          <w:szCs w:val="28"/>
          <w:lang w:eastAsia="en-US"/>
        </w:rPr>
        <w:t>444</w:t>
      </w:r>
    </w:p>
    <w:p w14:paraId="515A98CD" w14:textId="49BECE69" w:rsidR="00FE4C79" w:rsidRPr="000B6D48" w:rsidRDefault="00FE4C79" w:rsidP="00FE4C79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Режим работы МБДОУ </w:t>
      </w:r>
      <w:r w:rsidR="00067257" w:rsidRPr="000B6D48">
        <w:rPr>
          <w:sz w:val="28"/>
          <w:szCs w:val="28"/>
        </w:rPr>
        <w:t>9</w:t>
      </w:r>
      <w:r w:rsidRPr="000B6D48">
        <w:rPr>
          <w:sz w:val="28"/>
          <w:szCs w:val="28"/>
        </w:rPr>
        <w:t xml:space="preserve"> часов, рабочая неделя 5 дней.</w:t>
      </w:r>
    </w:p>
    <w:p w14:paraId="1BA4D029" w14:textId="0E3839E7" w:rsidR="00E0062C" w:rsidRPr="000B6D48" w:rsidRDefault="00FE4C79" w:rsidP="00FE4C79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Педагогический коллектив МБДОУосуществляет образовательную деятельность в соответствии </w:t>
      </w:r>
      <w:r w:rsidR="00E0062C" w:rsidRPr="000B6D48">
        <w:rPr>
          <w:sz w:val="28"/>
          <w:szCs w:val="28"/>
        </w:rPr>
        <w:t>с:</w:t>
      </w:r>
    </w:p>
    <w:p w14:paraId="1CD266A6" w14:textId="77777777" w:rsidR="00E0062C" w:rsidRPr="000B6D48" w:rsidRDefault="00E0062C" w:rsidP="00FE4C79">
      <w:pPr>
        <w:jc w:val="both"/>
        <w:rPr>
          <w:sz w:val="28"/>
          <w:szCs w:val="28"/>
        </w:rPr>
      </w:pPr>
    </w:p>
    <w:p w14:paraId="4EB8B928" w14:textId="77777777" w:rsidR="00E0062C" w:rsidRPr="000B6D48" w:rsidRDefault="00E0062C" w:rsidP="00E0062C">
      <w:pPr>
        <w:numPr>
          <w:ilvl w:val="0"/>
          <w:numId w:val="35"/>
        </w:numPr>
        <w:autoSpaceDE w:val="0"/>
        <w:autoSpaceDN w:val="0"/>
        <w:adjustRightInd w:val="0"/>
        <w:spacing w:after="5"/>
        <w:ind w:left="360" w:hanging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Федеральным законом от 29.12.2012 № 273-ФЗ «Об образовании в Российской </w:t>
      </w:r>
    </w:p>
    <w:p w14:paraId="1FA41EFB" w14:textId="77777777" w:rsidR="00E0062C" w:rsidRPr="000B6D48" w:rsidRDefault="00E0062C" w:rsidP="00B75FFE">
      <w:pPr>
        <w:autoSpaceDE w:val="0"/>
        <w:autoSpaceDN w:val="0"/>
        <w:adjustRightInd w:val="0"/>
        <w:spacing w:after="33"/>
        <w:ind w:left="-5" w:hanging="1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Федерации»; Санитарно-эпидемиологическими</w:t>
      </w:r>
      <w:r w:rsidR="00111275" w:rsidRPr="000B6D48">
        <w:rPr>
          <w:sz w:val="28"/>
          <w:szCs w:val="28"/>
        </w:rPr>
        <w:t xml:space="preserve"> правилами и нормативами СанПиН 2.4.3648-20 </w:t>
      </w:r>
      <w:r w:rsidRPr="000B6D48">
        <w:rPr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14:paraId="764548CA" w14:textId="77777777" w:rsidR="00B75FFE" w:rsidRPr="000B6D48" w:rsidRDefault="00B75FFE" w:rsidP="00B75FFE">
      <w:pPr>
        <w:autoSpaceDE w:val="0"/>
        <w:autoSpaceDN w:val="0"/>
        <w:adjustRightInd w:val="0"/>
        <w:spacing w:after="33"/>
        <w:ind w:left="-5" w:hanging="10"/>
        <w:jc w:val="both"/>
        <w:rPr>
          <w:sz w:val="28"/>
          <w:szCs w:val="28"/>
        </w:rPr>
      </w:pPr>
    </w:p>
    <w:p w14:paraId="5B0663C5" w14:textId="77777777" w:rsidR="00E0062C" w:rsidRPr="000B6D48" w:rsidRDefault="00E0062C" w:rsidP="00E0062C">
      <w:pPr>
        <w:numPr>
          <w:ilvl w:val="0"/>
          <w:numId w:val="35"/>
        </w:numPr>
        <w:autoSpaceDE w:val="0"/>
        <w:autoSpaceDN w:val="0"/>
        <w:adjustRightInd w:val="0"/>
        <w:spacing w:after="33"/>
        <w:ind w:left="360" w:hanging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  </w:t>
      </w:r>
    </w:p>
    <w:p w14:paraId="1F2E561C" w14:textId="20666C70" w:rsidR="00E0062C" w:rsidRPr="000B6D48" w:rsidRDefault="00E0062C" w:rsidP="00E0062C">
      <w:pPr>
        <w:numPr>
          <w:ilvl w:val="0"/>
          <w:numId w:val="35"/>
        </w:numPr>
        <w:autoSpaceDE w:val="0"/>
        <w:autoSpaceDN w:val="0"/>
        <w:adjustRightInd w:val="0"/>
        <w:spacing w:after="5"/>
        <w:ind w:left="360" w:hanging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Основной образовательной программой МБДОУ </w:t>
      </w:r>
      <w:r w:rsidR="00B63D98" w:rsidRPr="000B6D48">
        <w:rPr>
          <w:sz w:val="28"/>
          <w:szCs w:val="28"/>
        </w:rPr>
        <w:t xml:space="preserve">Кировский </w:t>
      </w:r>
      <w:r w:rsidRPr="000B6D48">
        <w:rPr>
          <w:sz w:val="28"/>
          <w:szCs w:val="28"/>
        </w:rPr>
        <w:t>детский сад «К</w:t>
      </w:r>
      <w:r w:rsidR="00B63D98" w:rsidRPr="000B6D48">
        <w:rPr>
          <w:sz w:val="28"/>
          <w:szCs w:val="28"/>
        </w:rPr>
        <w:t>олокольчик</w:t>
      </w:r>
      <w:r w:rsidRPr="000B6D48">
        <w:rPr>
          <w:sz w:val="28"/>
          <w:szCs w:val="28"/>
        </w:rPr>
        <w:t xml:space="preserve">»; </w:t>
      </w:r>
    </w:p>
    <w:p w14:paraId="4FAA25F8" w14:textId="77777777" w:rsidR="00610EB5" w:rsidRPr="000B6D48" w:rsidRDefault="00610EB5" w:rsidP="00E0062C">
      <w:pPr>
        <w:numPr>
          <w:ilvl w:val="0"/>
          <w:numId w:val="35"/>
        </w:numPr>
        <w:autoSpaceDE w:val="0"/>
        <w:autoSpaceDN w:val="0"/>
        <w:adjustRightInd w:val="0"/>
        <w:spacing w:after="5"/>
        <w:ind w:left="360" w:hanging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Адаптированной программой  коррекционно-развивающей работы  для детей  с ОНР.</w:t>
      </w:r>
    </w:p>
    <w:p w14:paraId="4D7F84F8" w14:textId="41166D5C" w:rsidR="00E0062C" w:rsidRPr="000B6D48" w:rsidRDefault="00E0062C" w:rsidP="00E0062C">
      <w:pPr>
        <w:numPr>
          <w:ilvl w:val="0"/>
          <w:numId w:val="35"/>
        </w:numPr>
        <w:autoSpaceDE w:val="0"/>
        <w:autoSpaceDN w:val="0"/>
        <w:adjustRightInd w:val="0"/>
        <w:spacing w:after="5"/>
        <w:ind w:left="360" w:hanging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Уставом МБДОУ </w:t>
      </w:r>
      <w:r w:rsidR="00195E02" w:rsidRPr="000B6D48">
        <w:rPr>
          <w:sz w:val="28"/>
          <w:szCs w:val="28"/>
        </w:rPr>
        <w:t xml:space="preserve">Кировский </w:t>
      </w:r>
      <w:r w:rsidRPr="000B6D48">
        <w:rPr>
          <w:sz w:val="28"/>
          <w:szCs w:val="28"/>
        </w:rPr>
        <w:t xml:space="preserve"> детский сад «Ко</w:t>
      </w:r>
      <w:r w:rsidR="00195E02" w:rsidRPr="000B6D48">
        <w:rPr>
          <w:sz w:val="28"/>
          <w:szCs w:val="28"/>
        </w:rPr>
        <w:t>локольчик»</w:t>
      </w:r>
      <w:r w:rsidRPr="000B6D48">
        <w:rPr>
          <w:sz w:val="28"/>
          <w:szCs w:val="28"/>
        </w:rPr>
        <w:t xml:space="preserve">»;  </w:t>
      </w:r>
    </w:p>
    <w:p w14:paraId="301CEAD2" w14:textId="77777777" w:rsidR="0053025C" w:rsidRPr="000B6D48" w:rsidRDefault="00111275" w:rsidP="00905EA9">
      <w:pPr>
        <w:widowControl w:val="0"/>
        <w:tabs>
          <w:tab w:val="left" w:pos="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ab/>
      </w:r>
      <w:r w:rsidR="00FE4C79" w:rsidRPr="000B6D48">
        <w:rPr>
          <w:sz w:val="28"/>
          <w:szCs w:val="28"/>
        </w:rPr>
        <w:t xml:space="preserve">Приоритетным направлением  МБДОУ является  </w:t>
      </w:r>
      <w:r w:rsidR="0053025C" w:rsidRPr="000B6D48">
        <w:rPr>
          <w:sz w:val="28"/>
          <w:szCs w:val="28"/>
        </w:rPr>
        <w:t xml:space="preserve"> коррекционная работа, своевременно оказывается логопедическая помощь детям с нарушениями речи. </w:t>
      </w:r>
    </w:p>
    <w:p w14:paraId="60695420" w14:textId="77777777" w:rsidR="0053025C" w:rsidRPr="000B6D48" w:rsidRDefault="0053025C" w:rsidP="00905EA9">
      <w:pPr>
        <w:shd w:val="clear" w:color="auto" w:fill="FFFFFF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Коррекционная работа, рассчитанная на 2 года, обеспечивает овладение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</w:t>
      </w:r>
    </w:p>
    <w:p w14:paraId="43CD47A9" w14:textId="77777777" w:rsidR="00FE4C79" w:rsidRPr="000B6D48" w:rsidRDefault="00906C2B" w:rsidP="00FE4C79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>П</w:t>
      </w:r>
      <w:r w:rsidR="00FE4C79" w:rsidRPr="000B6D48">
        <w:rPr>
          <w:sz w:val="28"/>
          <w:szCs w:val="28"/>
        </w:rPr>
        <w:t>едагоги используют в своей работе парциальные программы и учебно -  методическую литературу:</w:t>
      </w:r>
    </w:p>
    <w:p w14:paraId="3542F7C9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«Математические ступеньки»- Е.В. Колесников</w:t>
      </w:r>
    </w:p>
    <w:p w14:paraId="6528A83E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«Цветные ладошки» - И.А. Лыкова;</w:t>
      </w:r>
    </w:p>
    <w:p w14:paraId="63CB44A3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«Речевые физминутки» - Н.И. Гридчина;</w:t>
      </w:r>
    </w:p>
    <w:p w14:paraId="0815138F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«Если дошкольник плохо говорит» - Т.А.Ткаченко;</w:t>
      </w:r>
    </w:p>
    <w:p w14:paraId="2B9C0F78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lastRenderedPageBreak/>
        <w:t>«В первый класс без дефектов речи» - Т.А.Ткаченко;</w:t>
      </w:r>
    </w:p>
    <w:p w14:paraId="1D0A431E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«Программа коррекционно-развивающей работы в логопедической группе детского сада для детей с ОНР»</w:t>
      </w:r>
      <w:r w:rsidR="00111275" w:rsidRPr="000B6D48">
        <w:rPr>
          <w:rFonts w:ascii="Times New Roman" w:hAnsi="Times New Roman"/>
          <w:sz w:val="28"/>
          <w:szCs w:val="28"/>
        </w:rPr>
        <w:t xml:space="preserve"> </w:t>
      </w:r>
      <w:r w:rsidRPr="000B6D48">
        <w:rPr>
          <w:rFonts w:ascii="Times New Roman" w:hAnsi="Times New Roman"/>
          <w:sz w:val="28"/>
          <w:szCs w:val="28"/>
        </w:rPr>
        <w:t>-</w:t>
      </w:r>
      <w:r w:rsidR="00111275" w:rsidRPr="000B6D48">
        <w:rPr>
          <w:rFonts w:ascii="Times New Roman" w:hAnsi="Times New Roman"/>
          <w:sz w:val="28"/>
          <w:szCs w:val="28"/>
        </w:rPr>
        <w:t xml:space="preserve"> </w:t>
      </w:r>
      <w:r w:rsidRPr="000B6D48">
        <w:rPr>
          <w:rFonts w:ascii="Times New Roman" w:hAnsi="Times New Roman"/>
          <w:sz w:val="28"/>
          <w:szCs w:val="28"/>
        </w:rPr>
        <w:t>Н.В.Нищева</w:t>
      </w:r>
    </w:p>
    <w:p w14:paraId="2DBD852E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«Знакомство с окружающим миром» - Н.Я. Карнаухина;</w:t>
      </w:r>
    </w:p>
    <w:p w14:paraId="5AAB00CA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«Нетрадиционная изобразительная деятельность» - Ю.В. Рузанова ;</w:t>
      </w:r>
    </w:p>
    <w:p w14:paraId="6D4A1F5F" w14:textId="77777777" w:rsidR="007F5092" w:rsidRPr="000B6D48" w:rsidRDefault="007F5092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«Ознакомление с природой в детском саду» О.А. Соломенникова</w:t>
      </w:r>
    </w:p>
    <w:p w14:paraId="4FA25F1F" w14:textId="77777777" w:rsidR="007F5092" w:rsidRPr="000B6D48" w:rsidRDefault="007F5092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«Организация опытно-экспериментальной деятельности детей 2-7 лет» программа «Детство» Е.А. Мартынова, М.М. Сучкова.</w:t>
      </w:r>
    </w:p>
    <w:p w14:paraId="2327F969" w14:textId="77777777" w:rsidR="007F5092" w:rsidRPr="000B6D48" w:rsidRDefault="007F5092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«Мы» программа экологического образования детей Кондратьева Н.Н., Шипенок Т.А., Маркова Т.А., Виноградова Т.А.</w:t>
      </w:r>
    </w:p>
    <w:p w14:paraId="4F98001E" w14:textId="77777777" w:rsidR="00FE4C79" w:rsidRPr="000B6D48" w:rsidRDefault="00FE4C79" w:rsidP="00A12A48">
      <w:pPr>
        <w:widowControl w:val="0"/>
        <w:shd w:val="clear" w:color="auto" w:fill="FFFFFF"/>
        <w:autoSpaceDE w:val="0"/>
        <w:autoSpaceDN w:val="0"/>
        <w:adjustRightInd w:val="0"/>
        <w:spacing w:before="30" w:line="254" w:lineRule="exact"/>
        <w:ind w:left="29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«Остров здоровья» - Е.Ю. Александрова;</w:t>
      </w:r>
      <w:r w:rsidR="00346471" w:rsidRPr="000B6D48">
        <w:rPr>
          <w:spacing w:val="2"/>
          <w:sz w:val="28"/>
          <w:szCs w:val="28"/>
        </w:rPr>
        <w:t xml:space="preserve"> Примерная образовательная программа дошкольного образования «Детство» под редакцией Т.И. Бабаевой, А.Г. Гогоберидзе, О.В. Солнцевой</w:t>
      </w:r>
      <w:r w:rsidRPr="000B6D48">
        <w:rPr>
          <w:sz w:val="28"/>
          <w:szCs w:val="28"/>
        </w:rPr>
        <w:t xml:space="preserve"> и др.</w:t>
      </w:r>
    </w:p>
    <w:p w14:paraId="154969F9" w14:textId="77777777" w:rsidR="00EE1833" w:rsidRPr="000B6D48" w:rsidRDefault="00EE1833" w:rsidP="00EE1833">
      <w:pPr>
        <w:ind w:firstLine="4500"/>
        <w:rPr>
          <w:sz w:val="28"/>
          <w:szCs w:val="28"/>
        </w:rPr>
      </w:pPr>
    </w:p>
    <w:p w14:paraId="3C733E96" w14:textId="42A71246" w:rsidR="00EE1833" w:rsidRPr="000B6D48" w:rsidRDefault="00EE1833" w:rsidP="00EE1833">
      <w:pPr>
        <w:jc w:val="center"/>
        <w:rPr>
          <w:sz w:val="28"/>
          <w:szCs w:val="28"/>
        </w:rPr>
      </w:pPr>
      <w:r w:rsidRPr="000B6D48">
        <w:rPr>
          <w:sz w:val="28"/>
          <w:szCs w:val="28"/>
        </w:rPr>
        <w:t xml:space="preserve">Педагогический коллектив МБДОУ </w:t>
      </w:r>
      <w:r w:rsidR="00195E02" w:rsidRPr="000B6D48">
        <w:rPr>
          <w:sz w:val="28"/>
          <w:szCs w:val="28"/>
        </w:rPr>
        <w:t xml:space="preserve">Кировский </w:t>
      </w:r>
      <w:r w:rsidRPr="000B6D48">
        <w:rPr>
          <w:sz w:val="28"/>
          <w:szCs w:val="28"/>
        </w:rPr>
        <w:t xml:space="preserve"> детский сад «Ко</w:t>
      </w:r>
      <w:r w:rsidR="00195E02" w:rsidRPr="000B6D48">
        <w:rPr>
          <w:sz w:val="28"/>
          <w:szCs w:val="28"/>
        </w:rPr>
        <w:t>локольчик</w:t>
      </w:r>
      <w:r w:rsidRPr="000B6D48">
        <w:rPr>
          <w:sz w:val="28"/>
          <w:szCs w:val="28"/>
        </w:rPr>
        <w:t>»</w:t>
      </w:r>
    </w:p>
    <w:p w14:paraId="2C34E51F" w14:textId="77777777" w:rsidR="007032B9" w:rsidRPr="000B6D48" w:rsidRDefault="007032B9" w:rsidP="00EE1833">
      <w:pPr>
        <w:jc w:val="center"/>
        <w:rPr>
          <w:sz w:val="28"/>
          <w:szCs w:val="28"/>
        </w:rPr>
      </w:pPr>
    </w:p>
    <w:tbl>
      <w:tblPr>
        <w:tblW w:w="1025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47"/>
        <w:gridCol w:w="1175"/>
        <w:gridCol w:w="1802"/>
        <w:gridCol w:w="425"/>
        <w:gridCol w:w="425"/>
        <w:gridCol w:w="1134"/>
        <w:gridCol w:w="567"/>
        <w:gridCol w:w="3119"/>
      </w:tblGrid>
      <w:tr w:rsidR="000B6D48" w:rsidRPr="000B6D48" w14:paraId="3E069739" w14:textId="77777777" w:rsidTr="00370BFF">
        <w:trPr>
          <w:trHeight w:val="96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ADEF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№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ADF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48C4047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Фамилия, имя. отчество (полностью),дата рождения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63B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4EEC2439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Занимаемая должность (и дата назначения)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0CA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49F7964E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Образование, специальность по диплому. дата окончания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EC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Стаж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CA3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1BE99796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Данные об аттестации (СЗД, категория, дата прохождения)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E52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3ABD1EE9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Учебная нагрузка(+ ФГОС), по группам, ставка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283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2E9C521B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Повышение квалификации (дата прохождения  последних курсов, учреждение) по направлению деятельности</w:t>
            </w:r>
          </w:p>
        </w:tc>
      </w:tr>
      <w:tr w:rsidR="000B6D48" w:rsidRPr="000B6D48" w14:paraId="0BD563B5" w14:textId="77777777" w:rsidTr="00370BFF">
        <w:trPr>
          <w:trHeight w:val="194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2F24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2BDA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37BE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3CED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630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общий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5D1A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педагогический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9B17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9E2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057E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</w:tr>
      <w:tr w:rsidR="000B6D48" w:rsidRPr="000B6D48" w14:paraId="4E7D5CBC" w14:textId="77777777" w:rsidTr="00370BFF">
        <w:trPr>
          <w:trHeight w:val="18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B52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79C" w14:textId="77777777" w:rsidR="00A12A48" w:rsidRPr="000B6D48" w:rsidRDefault="00DE7AD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1FD793F5" w14:textId="3267B22D" w:rsidR="00DE7AD8" w:rsidRPr="000B6D48" w:rsidRDefault="00DE7AD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05.11.1980.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E67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Заведующий</w:t>
            </w:r>
          </w:p>
          <w:p w14:paraId="2AEDBB70" w14:textId="37A5BD58" w:rsidR="00A12A48" w:rsidRPr="000B6D48" w:rsidRDefault="00DE7AD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15</w:t>
            </w:r>
            <w:r w:rsidR="00A12A48" w:rsidRPr="000B6D48">
              <w:rPr>
                <w:sz w:val="28"/>
                <w:szCs w:val="28"/>
              </w:rPr>
              <w:t>.</w:t>
            </w:r>
            <w:r w:rsidRPr="000B6D48">
              <w:rPr>
                <w:sz w:val="28"/>
                <w:szCs w:val="28"/>
              </w:rPr>
              <w:t>09</w:t>
            </w:r>
            <w:r w:rsidR="00A12A48" w:rsidRPr="000B6D48">
              <w:rPr>
                <w:sz w:val="28"/>
                <w:szCs w:val="28"/>
              </w:rPr>
              <w:t>.20</w:t>
            </w:r>
            <w:r w:rsidRPr="000B6D48">
              <w:rPr>
                <w:sz w:val="28"/>
                <w:szCs w:val="28"/>
              </w:rPr>
              <w:t>20г.</w:t>
            </w:r>
          </w:p>
          <w:p w14:paraId="7D3C7F3E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  <w:p w14:paraId="14EA5946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DB2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Высшее, </w:t>
            </w:r>
          </w:p>
          <w:p w14:paraId="3B9BD981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ГОУ ВПО ХГУ им.</w:t>
            </w:r>
          </w:p>
          <w:p w14:paraId="64F3FCCF" w14:textId="0A637DB5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Н.Ф.Катанов</w:t>
            </w:r>
            <w:r w:rsidR="00370BFF" w:rsidRPr="000B6D48">
              <w:rPr>
                <w:sz w:val="28"/>
                <w:szCs w:val="28"/>
              </w:rPr>
              <w:t>о «Педагог -психолог»</w:t>
            </w:r>
          </w:p>
          <w:p w14:paraId="7F366DF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01.07.2016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B42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9</w:t>
            </w:r>
          </w:p>
          <w:p w14:paraId="3FC51B89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A94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5</w:t>
            </w:r>
          </w:p>
          <w:p w14:paraId="27D9F12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6D0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СЗД 04.02.2021</w:t>
            </w:r>
          </w:p>
          <w:p w14:paraId="2A17B99E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63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1 </w:t>
            </w:r>
          </w:p>
          <w:p w14:paraId="774D27DA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5E9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ГАОУ РХ ДПО «ХакИРОиПК»</w:t>
            </w:r>
          </w:p>
          <w:p w14:paraId="79FB7540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«Управление дошкольной образовательной организацией  в условиях системных изменений: руководитель </w:t>
            </w:r>
            <w:r w:rsidRPr="000B6D48">
              <w:rPr>
                <w:sz w:val="28"/>
                <w:szCs w:val="28"/>
              </w:rPr>
              <w:lastRenderedPageBreak/>
              <w:t>(заведующий)»</w:t>
            </w:r>
          </w:p>
          <w:p w14:paraId="3ECE10E3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28.01.2020-</w:t>
            </w:r>
          </w:p>
          <w:p w14:paraId="026A9907" w14:textId="77777777" w:rsidR="00A12A48" w:rsidRPr="000B6D48" w:rsidRDefault="00A12A48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12.02.2020г.</w:t>
            </w:r>
          </w:p>
        </w:tc>
      </w:tr>
      <w:tr w:rsidR="000B6D48" w:rsidRPr="000B6D48" w14:paraId="1743D08C" w14:textId="77777777" w:rsidTr="00370BFF">
        <w:trPr>
          <w:trHeight w:val="16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852C" w14:textId="74476B4E" w:rsidR="00A12A48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A6B" w14:textId="77777777" w:rsidR="00B43BC9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Сыч Елена Владимировна </w:t>
            </w:r>
          </w:p>
          <w:p w14:paraId="6F5189E1" w14:textId="3D3449AB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02.09.1978г.р.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B9A5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Воспитатель </w:t>
            </w:r>
          </w:p>
          <w:p w14:paraId="3A97C6B9" w14:textId="77777777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13.02.</w:t>
            </w:r>
          </w:p>
          <w:p w14:paraId="26235E39" w14:textId="3D0D197E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2023г.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052" w14:textId="77777777" w:rsidR="002976D3" w:rsidRPr="000B6D48" w:rsidRDefault="002976D3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Высшее</w:t>
            </w:r>
          </w:p>
          <w:p w14:paraId="4AFBDBCC" w14:textId="470650C0" w:rsidR="00A12A48" w:rsidRPr="000B6D48" w:rsidRDefault="002976D3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ФГБОУВО ХГУ им.Н.Ф.Катанова  </w:t>
            </w:r>
            <w:r w:rsidR="002C2348" w:rsidRPr="000B6D48">
              <w:rPr>
                <w:sz w:val="28"/>
                <w:szCs w:val="28"/>
              </w:rPr>
              <w:t>педагог - психолог</w:t>
            </w:r>
            <w:r w:rsidRPr="000B6D48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EB10" w14:textId="3BF008F1" w:rsidR="00A12A48" w:rsidRPr="000B6D48" w:rsidRDefault="002C23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23,10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95E" w14:textId="7EC2876D" w:rsidR="00A12A48" w:rsidRPr="000B6D48" w:rsidRDefault="002C23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8F5C" w14:textId="5854A8B2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99DC" w14:textId="77777777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3CE" w14:textId="77777777" w:rsidR="002976D3" w:rsidRPr="000B6D48" w:rsidRDefault="002976D3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21.01.2022 по 04.02.2022г.         </w:t>
            </w:r>
          </w:p>
          <w:p w14:paraId="4613D93B" w14:textId="77777777" w:rsidR="002976D3" w:rsidRPr="000B6D48" w:rsidRDefault="002976D3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АНО ДПО «МИПК и П»         </w:t>
            </w:r>
          </w:p>
          <w:p w14:paraId="02818CA5" w14:textId="77777777" w:rsidR="002976D3" w:rsidRPr="000B6D48" w:rsidRDefault="002976D3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"Организация и содержание образовательного процесса в современной дошкольной образовательной организации в условиях реализации ФГОС ДО"        </w:t>
            </w:r>
          </w:p>
          <w:p w14:paraId="3EFD521C" w14:textId="77777777" w:rsidR="00A12A48" w:rsidRPr="000B6D48" w:rsidRDefault="002976D3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№ 422415780191</w:t>
            </w:r>
          </w:p>
        </w:tc>
      </w:tr>
      <w:tr w:rsidR="000B6D48" w:rsidRPr="000B6D48" w14:paraId="5FBA88FF" w14:textId="77777777" w:rsidTr="00370BFF">
        <w:trPr>
          <w:trHeight w:val="10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335" w14:textId="4F1F1D80" w:rsidR="00A12A48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13C" w14:textId="77777777" w:rsidR="00A12A48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Филоненко Татьяна Сергеевна </w:t>
            </w:r>
          </w:p>
          <w:p w14:paraId="7BB31281" w14:textId="17AABF8F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18.10.1975г.р.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BFA" w14:textId="77777777" w:rsidR="00A12A48" w:rsidRPr="000B6D48" w:rsidRDefault="00570DA1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Воспитатель       </w:t>
            </w:r>
          </w:p>
          <w:p w14:paraId="6889B932" w14:textId="77777777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10.01.</w:t>
            </w:r>
          </w:p>
          <w:p w14:paraId="1FD9DF4B" w14:textId="51B003AC" w:rsidR="009D437D" w:rsidRPr="000B6D48" w:rsidRDefault="009D437D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2022г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09D" w14:textId="3E478818" w:rsidR="00A12A48" w:rsidRPr="000B6D48" w:rsidRDefault="00570DA1" w:rsidP="002C23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BA3" w14:textId="77777777" w:rsidR="00A12A48" w:rsidRPr="000B6D48" w:rsidRDefault="00570DA1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353" w14:textId="77777777" w:rsidR="00A12A48" w:rsidRPr="000B6D48" w:rsidRDefault="00570DA1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916" w14:textId="42D8916D" w:rsidR="00A12A48" w:rsidRPr="000B6D48" w:rsidRDefault="00A12A48" w:rsidP="00AF5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B34" w14:textId="77777777" w:rsidR="00A12A48" w:rsidRPr="000B6D48" w:rsidRDefault="00570DA1" w:rsidP="00AF534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72F" w14:textId="77777777" w:rsidR="00570DA1" w:rsidRPr="000B6D48" w:rsidRDefault="00570DA1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01.03.2022 по 15.03.2022г.   </w:t>
            </w:r>
          </w:p>
          <w:p w14:paraId="4B7E3FE1" w14:textId="77777777" w:rsidR="00570DA1" w:rsidRPr="000B6D48" w:rsidRDefault="00570DA1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АНО ДПО «МИПК и П»          "Организация и содержание образовательного процесса в современной дошкольной образовательной организации в условиях реализации ФГОС ДО" </w:t>
            </w:r>
          </w:p>
          <w:p w14:paraId="4565715B" w14:textId="77777777" w:rsidR="00A12A48" w:rsidRPr="000B6D48" w:rsidRDefault="00570DA1" w:rsidP="0067235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№ 422416020042  </w:t>
            </w:r>
          </w:p>
        </w:tc>
      </w:tr>
    </w:tbl>
    <w:p w14:paraId="05337B1E" w14:textId="77777777" w:rsidR="00EE1833" w:rsidRPr="000B6D48" w:rsidRDefault="00EE1833" w:rsidP="0094324D">
      <w:pPr>
        <w:outlineLvl w:val="0"/>
        <w:rPr>
          <w:b/>
          <w:sz w:val="28"/>
          <w:szCs w:val="28"/>
        </w:rPr>
      </w:pPr>
    </w:p>
    <w:p w14:paraId="2306DF5A" w14:textId="77777777" w:rsidR="00EA1457" w:rsidRPr="000B6D48" w:rsidRDefault="00EA1457" w:rsidP="0094324D">
      <w:pPr>
        <w:outlineLvl w:val="0"/>
        <w:rPr>
          <w:b/>
          <w:sz w:val="28"/>
          <w:szCs w:val="28"/>
        </w:rPr>
      </w:pPr>
    </w:p>
    <w:p w14:paraId="59B3550A" w14:textId="1C3E597E" w:rsidR="00FE4C79" w:rsidRPr="000B6D48" w:rsidRDefault="00FE4C79" w:rsidP="00052E38">
      <w:pPr>
        <w:jc w:val="center"/>
        <w:rPr>
          <w:sz w:val="28"/>
          <w:szCs w:val="28"/>
        </w:rPr>
      </w:pPr>
      <w:r w:rsidRPr="000B6D48">
        <w:rPr>
          <w:sz w:val="28"/>
          <w:szCs w:val="28"/>
        </w:rPr>
        <w:t>Состав групп на 20</w:t>
      </w:r>
      <w:r w:rsidR="00F66512" w:rsidRPr="000B6D48">
        <w:rPr>
          <w:sz w:val="28"/>
          <w:szCs w:val="28"/>
        </w:rPr>
        <w:t>2</w:t>
      </w:r>
      <w:r w:rsidR="00595576" w:rsidRPr="000B6D48">
        <w:rPr>
          <w:sz w:val="28"/>
          <w:szCs w:val="28"/>
        </w:rPr>
        <w:t>3</w:t>
      </w:r>
      <w:r w:rsidRPr="000B6D48">
        <w:rPr>
          <w:sz w:val="28"/>
          <w:szCs w:val="28"/>
        </w:rPr>
        <w:t xml:space="preserve"> – 20</w:t>
      </w:r>
      <w:r w:rsidR="003B0F5A" w:rsidRPr="000B6D48">
        <w:rPr>
          <w:sz w:val="28"/>
          <w:szCs w:val="28"/>
        </w:rPr>
        <w:t>2</w:t>
      </w:r>
      <w:r w:rsidR="00595576" w:rsidRPr="000B6D48">
        <w:rPr>
          <w:sz w:val="28"/>
          <w:szCs w:val="28"/>
        </w:rPr>
        <w:t>4</w:t>
      </w:r>
      <w:r w:rsidRPr="000B6D48">
        <w:rPr>
          <w:sz w:val="28"/>
          <w:szCs w:val="28"/>
        </w:rPr>
        <w:t xml:space="preserve"> учебный год:</w:t>
      </w:r>
    </w:p>
    <w:p w14:paraId="4FD23633" w14:textId="77777777" w:rsidR="000C6A30" w:rsidRPr="000B6D48" w:rsidRDefault="000C6A30" w:rsidP="00FE4C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B6D48" w:rsidRPr="000B6D48" w14:paraId="2C1B4542" w14:textId="77777777" w:rsidTr="00FE4C79">
        <w:tc>
          <w:tcPr>
            <w:tcW w:w="2392" w:type="dxa"/>
          </w:tcPr>
          <w:p w14:paraId="4E762D00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Наименование</w:t>
            </w:r>
          </w:p>
          <w:p w14:paraId="26A9371D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групп</w:t>
            </w:r>
          </w:p>
        </w:tc>
        <w:tc>
          <w:tcPr>
            <w:tcW w:w="2393" w:type="dxa"/>
          </w:tcPr>
          <w:p w14:paraId="44B40C68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Кол – во групп</w:t>
            </w:r>
          </w:p>
        </w:tc>
        <w:tc>
          <w:tcPr>
            <w:tcW w:w="2393" w:type="dxa"/>
          </w:tcPr>
          <w:p w14:paraId="4A4CC673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14:paraId="7E660D5B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Кол – во детей</w:t>
            </w:r>
          </w:p>
        </w:tc>
      </w:tr>
      <w:tr w:rsidR="00FE4C79" w:rsidRPr="000B6D48" w14:paraId="65DEE2CE" w14:textId="77777777" w:rsidTr="00FE4C79">
        <w:tc>
          <w:tcPr>
            <w:tcW w:w="2392" w:type="dxa"/>
          </w:tcPr>
          <w:p w14:paraId="4D7F32A9" w14:textId="3DF16ADB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</w:p>
          <w:p w14:paraId="23C7501E" w14:textId="38059B28" w:rsidR="00FE4C79" w:rsidRPr="000B6D48" w:rsidRDefault="00EC7C76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</w:t>
            </w:r>
            <w:r w:rsidR="00FE4C79" w:rsidRPr="000B6D48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2393" w:type="dxa"/>
          </w:tcPr>
          <w:p w14:paraId="305956C2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1</w:t>
            </w:r>
          </w:p>
          <w:p w14:paraId="6E620B5E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</w:p>
          <w:p w14:paraId="425B0C82" w14:textId="09C115F5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393" w:type="dxa"/>
          </w:tcPr>
          <w:p w14:paraId="39FBBEB4" w14:textId="71D5D84D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От </w:t>
            </w:r>
            <w:r w:rsidR="00166313" w:rsidRPr="000B6D48">
              <w:rPr>
                <w:sz w:val="28"/>
                <w:szCs w:val="28"/>
              </w:rPr>
              <w:t>1,5</w:t>
            </w:r>
            <w:r w:rsidRPr="000B6D48">
              <w:rPr>
                <w:sz w:val="28"/>
                <w:szCs w:val="28"/>
              </w:rPr>
              <w:t xml:space="preserve"> до 7 лет</w:t>
            </w:r>
          </w:p>
          <w:p w14:paraId="09CFD350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</w:p>
          <w:p w14:paraId="04EA6853" w14:textId="33D7E554" w:rsidR="00FE4C79" w:rsidRPr="000B6D48" w:rsidRDefault="00FE4C79" w:rsidP="00F66512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14:paraId="2FB0FDD6" w14:textId="319730C5" w:rsidR="00CF13DF" w:rsidRPr="000B6D48" w:rsidRDefault="007B687F" w:rsidP="007032B9">
            <w:pPr>
              <w:jc w:val="both"/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>2</w:t>
            </w:r>
            <w:r w:rsidR="00F32266" w:rsidRPr="000B6D48">
              <w:rPr>
                <w:sz w:val="28"/>
                <w:szCs w:val="28"/>
              </w:rPr>
              <w:t>1</w:t>
            </w:r>
          </w:p>
          <w:p w14:paraId="3406D1BC" w14:textId="77777777" w:rsidR="00CF13DF" w:rsidRPr="000B6D48" w:rsidRDefault="00CF13DF" w:rsidP="007032B9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4A8EEB8" w14:textId="7C859BF5" w:rsidR="007032B9" w:rsidRPr="000B6D48" w:rsidRDefault="00FE4C79" w:rsidP="007032B9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</w:t>
            </w:r>
          </w:p>
          <w:p w14:paraId="5FDABF04" w14:textId="77777777" w:rsidR="00FE4C79" w:rsidRPr="000B6D48" w:rsidRDefault="00FE4C79" w:rsidP="00FE4C79">
            <w:pPr>
              <w:jc w:val="both"/>
              <w:rPr>
                <w:sz w:val="28"/>
                <w:szCs w:val="28"/>
              </w:rPr>
            </w:pPr>
          </w:p>
        </w:tc>
      </w:tr>
    </w:tbl>
    <w:p w14:paraId="32AFD752" w14:textId="77777777" w:rsidR="009F4D53" w:rsidRPr="000B6D48" w:rsidRDefault="009F4D53" w:rsidP="00052E38">
      <w:pPr>
        <w:ind w:left="300"/>
        <w:jc w:val="center"/>
        <w:rPr>
          <w:b/>
          <w:sz w:val="28"/>
          <w:szCs w:val="28"/>
          <w:lang w:val="en-US"/>
        </w:rPr>
      </w:pPr>
    </w:p>
    <w:p w14:paraId="1EE44081" w14:textId="71861510" w:rsidR="00FE4C79" w:rsidRPr="000B6D48" w:rsidRDefault="00FE4C79" w:rsidP="00052E38">
      <w:pPr>
        <w:ind w:left="300"/>
        <w:jc w:val="center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Анализ работы  за 20</w:t>
      </w:r>
      <w:r w:rsidR="003F2934" w:rsidRPr="000B6D48">
        <w:rPr>
          <w:b/>
          <w:sz w:val="28"/>
          <w:szCs w:val="28"/>
        </w:rPr>
        <w:t>2</w:t>
      </w:r>
      <w:r w:rsidR="009D437D" w:rsidRPr="000B6D48">
        <w:rPr>
          <w:b/>
          <w:sz w:val="28"/>
          <w:szCs w:val="28"/>
        </w:rPr>
        <w:t>2</w:t>
      </w:r>
      <w:r w:rsidRPr="000B6D48">
        <w:rPr>
          <w:b/>
          <w:sz w:val="28"/>
          <w:szCs w:val="28"/>
        </w:rPr>
        <w:t xml:space="preserve"> – 20</w:t>
      </w:r>
      <w:r w:rsidR="003F2934" w:rsidRPr="000B6D48">
        <w:rPr>
          <w:b/>
          <w:sz w:val="28"/>
          <w:szCs w:val="28"/>
        </w:rPr>
        <w:t>2</w:t>
      </w:r>
      <w:r w:rsidR="009D437D" w:rsidRPr="000B6D48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 xml:space="preserve"> год.</w:t>
      </w:r>
    </w:p>
    <w:p w14:paraId="358B54EE" w14:textId="77777777" w:rsidR="00076C26" w:rsidRPr="000B6D48" w:rsidRDefault="00076C26" w:rsidP="00052E38">
      <w:pPr>
        <w:ind w:left="300"/>
        <w:jc w:val="center"/>
        <w:rPr>
          <w:b/>
          <w:sz w:val="28"/>
          <w:szCs w:val="28"/>
        </w:rPr>
      </w:pPr>
    </w:p>
    <w:p w14:paraId="3D45ED8D" w14:textId="494DE89B" w:rsidR="00F66512" w:rsidRPr="000B6D48" w:rsidRDefault="00FE4C79" w:rsidP="00F66512">
      <w:pPr>
        <w:ind w:firstLine="30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Организационно – педагогическая работа по управлению воспитательно – образовательным процессом в МБДОУ строилась  в соответствии с годовым </w:t>
      </w:r>
      <w:r w:rsidRPr="000B6D48">
        <w:rPr>
          <w:sz w:val="28"/>
          <w:szCs w:val="28"/>
        </w:rPr>
        <w:lastRenderedPageBreak/>
        <w:t>планом работы. Согласно годовому плану в 20</w:t>
      </w:r>
      <w:r w:rsidR="00F66512" w:rsidRPr="000B6D48">
        <w:rPr>
          <w:sz w:val="28"/>
          <w:szCs w:val="28"/>
        </w:rPr>
        <w:t>2</w:t>
      </w:r>
      <w:r w:rsidR="000B6D48">
        <w:rPr>
          <w:sz w:val="28"/>
          <w:szCs w:val="28"/>
        </w:rPr>
        <w:t>3</w:t>
      </w:r>
      <w:r w:rsidRPr="000B6D48">
        <w:rPr>
          <w:sz w:val="28"/>
          <w:szCs w:val="28"/>
        </w:rPr>
        <w:t xml:space="preserve"> – 20</w:t>
      </w:r>
      <w:r w:rsidR="00F66512" w:rsidRPr="000B6D48">
        <w:rPr>
          <w:sz w:val="28"/>
          <w:szCs w:val="28"/>
        </w:rPr>
        <w:t>2</w:t>
      </w:r>
      <w:r w:rsidR="000B6D48">
        <w:rPr>
          <w:sz w:val="28"/>
          <w:szCs w:val="28"/>
        </w:rPr>
        <w:t>4</w:t>
      </w:r>
      <w:r w:rsidRPr="000B6D48">
        <w:rPr>
          <w:sz w:val="28"/>
          <w:szCs w:val="28"/>
        </w:rPr>
        <w:t xml:space="preserve"> году перед педагогическим коллективом был</w:t>
      </w:r>
      <w:r w:rsidR="00F66512" w:rsidRPr="000B6D48">
        <w:rPr>
          <w:sz w:val="28"/>
          <w:szCs w:val="28"/>
        </w:rPr>
        <w:t>и поставлены  следующие задачи:</w:t>
      </w:r>
    </w:p>
    <w:p w14:paraId="3EB711D0" w14:textId="77777777" w:rsidR="00F66512" w:rsidRPr="000B6D48" w:rsidRDefault="00F66512" w:rsidP="00F66512">
      <w:pPr>
        <w:rPr>
          <w:sz w:val="28"/>
          <w:szCs w:val="28"/>
        </w:rPr>
      </w:pPr>
      <w:r w:rsidRPr="000B6D48">
        <w:rPr>
          <w:sz w:val="28"/>
          <w:szCs w:val="28"/>
        </w:rPr>
        <w:t>1.</w:t>
      </w:r>
      <w:r w:rsidR="00702E15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Создавать условия для охраны  жизни и здоровья детей.</w:t>
      </w:r>
    </w:p>
    <w:p w14:paraId="10333F5E" w14:textId="77777777" w:rsidR="00F66512" w:rsidRPr="000B6D48" w:rsidRDefault="00F66512" w:rsidP="00F66512">
      <w:pPr>
        <w:rPr>
          <w:sz w:val="28"/>
          <w:szCs w:val="28"/>
        </w:rPr>
      </w:pPr>
      <w:r w:rsidRPr="000B6D48">
        <w:rPr>
          <w:sz w:val="28"/>
          <w:szCs w:val="28"/>
        </w:rPr>
        <w:t xml:space="preserve">2. Развивать деятельность, направленную на изучение детьми мира и окружающего пространства. </w:t>
      </w:r>
    </w:p>
    <w:p w14:paraId="1912B4B8" w14:textId="77777777" w:rsidR="00F66512" w:rsidRPr="000B6D48" w:rsidRDefault="00F66512" w:rsidP="00F66512">
      <w:pPr>
        <w:rPr>
          <w:sz w:val="28"/>
          <w:szCs w:val="28"/>
        </w:rPr>
      </w:pPr>
      <w:r w:rsidRPr="000B6D48">
        <w:rPr>
          <w:sz w:val="28"/>
          <w:szCs w:val="28"/>
        </w:rPr>
        <w:t>3.</w:t>
      </w:r>
      <w:r w:rsidR="00702E15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Активизировать использование проектной деятельности.</w:t>
      </w:r>
    </w:p>
    <w:p w14:paraId="7DABB9D4" w14:textId="77777777" w:rsidR="00F66512" w:rsidRPr="000B6D48" w:rsidRDefault="00F66512" w:rsidP="00912509">
      <w:pPr>
        <w:rPr>
          <w:sz w:val="28"/>
          <w:szCs w:val="28"/>
        </w:rPr>
      </w:pPr>
      <w:r w:rsidRPr="000B6D48">
        <w:rPr>
          <w:sz w:val="28"/>
          <w:szCs w:val="28"/>
        </w:rPr>
        <w:t>4.</w:t>
      </w:r>
      <w:r w:rsidR="00702E15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Совершенствовать взаимодействие с семьями воспитанников.</w:t>
      </w:r>
    </w:p>
    <w:p w14:paraId="4004E2B1" w14:textId="77777777" w:rsidR="00B23345" w:rsidRPr="000B6D48" w:rsidRDefault="00B23345" w:rsidP="00172DFC">
      <w:pPr>
        <w:jc w:val="both"/>
        <w:rPr>
          <w:sz w:val="28"/>
          <w:szCs w:val="28"/>
        </w:rPr>
      </w:pPr>
    </w:p>
    <w:p w14:paraId="167970B4" w14:textId="77777777" w:rsidR="00076C26" w:rsidRPr="000B6D48" w:rsidRDefault="00052E38" w:rsidP="00172DFC">
      <w:pPr>
        <w:jc w:val="both"/>
        <w:rPr>
          <w:sz w:val="28"/>
          <w:szCs w:val="28"/>
        </w:rPr>
      </w:pPr>
      <w:r w:rsidRPr="000B6D48">
        <w:rPr>
          <w:position w:val="-2"/>
          <w:sz w:val="28"/>
          <w:szCs w:val="28"/>
        </w:rPr>
        <w:tab/>
      </w:r>
      <w:r w:rsidR="001871D0" w:rsidRPr="000B6D48">
        <w:rPr>
          <w:sz w:val="28"/>
          <w:szCs w:val="28"/>
        </w:rPr>
        <w:t>Для решения одной из задач</w:t>
      </w:r>
      <w:r w:rsidR="00020C49" w:rsidRPr="000B6D48">
        <w:rPr>
          <w:sz w:val="28"/>
          <w:szCs w:val="28"/>
        </w:rPr>
        <w:t xml:space="preserve"> по </w:t>
      </w:r>
      <w:r w:rsidR="001871D0" w:rsidRPr="000B6D48">
        <w:rPr>
          <w:sz w:val="28"/>
          <w:szCs w:val="28"/>
        </w:rPr>
        <w:t xml:space="preserve"> охране жизни и</w:t>
      </w:r>
      <w:r w:rsidR="00020C49" w:rsidRPr="000B6D48">
        <w:rPr>
          <w:sz w:val="28"/>
          <w:szCs w:val="28"/>
        </w:rPr>
        <w:t xml:space="preserve"> здоровья детей</w:t>
      </w:r>
      <w:r w:rsidR="001871D0" w:rsidRPr="000B6D48">
        <w:rPr>
          <w:sz w:val="28"/>
          <w:szCs w:val="28"/>
        </w:rPr>
        <w:t>,</w:t>
      </w:r>
      <w:r w:rsidR="00245A95" w:rsidRPr="000B6D48">
        <w:rPr>
          <w:sz w:val="28"/>
          <w:szCs w:val="28"/>
        </w:rPr>
        <w:t xml:space="preserve"> детск</w:t>
      </w:r>
      <w:r w:rsidR="001871D0" w:rsidRPr="000B6D48">
        <w:rPr>
          <w:sz w:val="28"/>
          <w:szCs w:val="28"/>
        </w:rPr>
        <w:t>ий</w:t>
      </w:r>
      <w:r w:rsidR="00245A95" w:rsidRPr="000B6D48">
        <w:rPr>
          <w:sz w:val="28"/>
          <w:szCs w:val="28"/>
        </w:rPr>
        <w:t xml:space="preserve"> сад</w:t>
      </w:r>
      <w:r w:rsidR="00020C49" w:rsidRPr="000B6D48">
        <w:rPr>
          <w:sz w:val="28"/>
          <w:szCs w:val="28"/>
        </w:rPr>
        <w:t xml:space="preserve"> имеет  спортзал для проведения непосредственно образовательной деятельности и  утренней гимнастики,  уголки по физической культуре в группах, </w:t>
      </w:r>
      <w:r w:rsidR="0083190C" w:rsidRPr="000B6D48">
        <w:rPr>
          <w:sz w:val="28"/>
          <w:szCs w:val="28"/>
        </w:rPr>
        <w:t xml:space="preserve"> имеется</w:t>
      </w:r>
      <w:r w:rsidR="00020C49" w:rsidRPr="000B6D48">
        <w:rPr>
          <w:sz w:val="28"/>
          <w:szCs w:val="28"/>
        </w:rPr>
        <w:t xml:space="preserve"> спортивная площадка на улице, обеспечивается двигательный режим в течение дня.</w:t>
      </w:r>
      <w:r w:rsidR="0006311D" w:rsidRPr="000B6D48">
        <w:rPr>
          <w:sz w:val="28"/>
          <w:szCs w:val="28"/>
        </w:rPr>
        <w:t xml:space="preserve"> </w:t>
      </w:r>
      <w:r w:rsidR="00020C49" w:rsidRPr="000B6D48">
        <w:rPr>
          <w:sz w:val="28"/>
          <w:szCs w:val="28"/>
        </w:rPr>
        <w:t xml:space="preserve"> Педагогический коллектив  применяет различные здоровьесберегающие,  технологии  </w:t>
      </w:r>
      <w:r w:rsidR="0083190C" w:rsidRPr="000B6D48">
        <w:rPr>
          <w:sz w:val="28"/>
          <w:szCs w:val="28"/>
        </w:rPr>
        <w:t>как  при  проведении ООД</w:t>
      </w:r>
      <w:r w:rsidR="00020C49" w:rsidRPr="000B6D48">
        <w:rPr>
          <w:sz w:val="28"/>
          <w:szCs w:val="28"/>
        </w:rPr>
        <w:t xml:space="preserve">, так и в повседневной жизни.  </w:t>
      </w:r>
    </w:p>
    <w:p w14:paraId="4BE5590B" w14:textId="77777777" w:rsidR="00076C26" w:rsidRPr="000B6D48" w:rsidRDefault="00076C26" w:rsidP="00076C26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Особое внимание в режиме дня ДОУ уделялось закаливающим процедурам, как мерам направленным на укрепление здоровья и снижение заболеваемости. Для каждой группы разработаны свой комплекс мероприятий по закаливанию </w:t>
      </w:r>
      <w:r w:rsidR="000771B4" w:rsidRPr="000B6D48">
        <w:rPr>
          <w:sz w:val="28"/>
          <w:szCs w:val="28"/>
        </w:rPr>
        <w:t>к</w:t>
      </w:r>
      <w:r w:rsidRPr="000B6D48">
        <w:rPr>
          <w:sz w:val="28"/>
          <w:szCs w:val="28"/>
        </w:rPr>
        <w:t>руглый год дети получают фрукты и овощи, а в осеннее – зимний период ежедневно, в качестве профилактики гриппа – лук и чеснок.</w:t>
      </w:r>
    </w:p>
    <w:p w14:paraId="3895E8EB" w14:textId="77777777" w:rsidR="00076C26" w:rsidRPr="000B6D48" w:rsidRDefault="00076C26" w:rsidP="00076C26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>Регулярно проводились  медицинские осмотры детей, осуществлялся постоянный контроль за гигиеническим состоянием всех структур ДОУ. Проводилась витаминизация детей, анализ состояния здоровья и диспансерный осмотр.</w:t>
      </w:r>
    </w:p>
    <w:p w14:paraId="6A1544C1" w14:textId="77777777" w:rsidR="00020C49" w:rsidRPr="000B6D48" w:rsidRDefault="00020C49" w:rsidP="000771B4">
      <w:pPr>
        <w:ind w:firstLine="708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Для увеличения двигательной активности проводятся подвижные и спортивные игры, прогу</w:t>
      </w:r>
      <w:r w:rsidR="00245A95" w:rsidRPr="000B6D48">
        <w:rPr>
          <w:sz w:val="28"/>
          <w:szCs w:val="28"/>
        </w:rPr>
        <w:t xml:space="preserve">лки по территории детского сада. </w:t>
      </w:r>
      <w:r w:rsidRPr="000B6D48">
        <w:rPr>
          <w:sz w:val="28"/>
          <w:szCs w:val="28"/>
        </w:rPr>
        <w:t>В системе проводятся во время образовательной деятельности физминутки,  пальчиковая гимнастик</w:t>
      </w:r>
      <w:r w:rsidR="0006311D" w:rsidRPr="000B6D48">
        <w:rPr>
          <w:sz w:val="28"/>
          <w:szCs w:val="28"/>
        </w:rPr>
        <w:t>а</w:t>
      </w:r>
      <w:r w:rsidRPr="000B6D48">
        <w:rPr>
          <w:sz w:val="28"/>
          <w:szCs w:val="28"/>
        </w:rPr>
        <w:t>,</w:t>
      </w:r>
      <w:r w:rsidR="0006311D" w:rsidRPr="000B6D48">
        <w:rPr>
          <w:sz w:val="28"/>
          <w:szCs w:val="28"/>
        </w:rPr>
        <w:t xml:space="preserve"> гимнастика для глаз,</w:t>
      </w:r>
      <w:r w:rsidRPr="000B6D48">
        <w:rPr>
          <w:sz w:val="28"/>
          <w:szCs w:val="28"/>
        </w:rPr>
        <w:t xml:space="preserve"> релаксационные упражнения.</w:t>
      </w:r>
      <w:r w:rsidR="000771B4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Уделяется внимание профилактике</w:t>
      </w:r>
      <w:r w:rsidR="00DA4779" w:rsidRPr="000B6D48">
        <w:rPr>
          <w:sz w:val="28"/>
          <w:szCs w:val="28"/>
        </w:rPr>
        <w:t xml:space="preserve"> искривления осанки,</w:t>
      </w:r>
      <w:r w:rsidRPr="000B6D48">
        <w:rPr>
          <w:sz w:val="28"/>
          <w:szCs w:val="28"/>
        </w:rPr>
        <w:t xml:space="preserve"> плоскостопия с использованием массажных ковриков. Физическая культура на воздухе, прогулки  обязательно сопровождаются проведением подвижных игр, общеразвивающих упражнений, соревновательны</w:t>
      </w:r>
      <w:r w:rsidR="0006311D" w:rsidRPr="000B6D48">
        <w:rPr>
          <w:sz w:val="28"/>
          <w:szCs w:val="28"/>
        </w:rPr>
        <w:t>е эл</w:t>
      </w:r>
      <w:r w:rsidRPr="000B6D48">
        <w:rPr>
          <w:sz w:val="28"/>
          <w:szCs w:val="28"/>
        </w:rPr>
        <w:t>е</w:t>
      </w:r>
      <w:r w:rsidR="0006311D" w:rsidRPr="000B6D48">
        <w:rPr>
          <w:sz w:val="28"/>
          <w:szCs w:val="28"/>
        </w:rPr>
        <w:t>ме</w:t>
      </w:r>
      <w:r w:rsidRPr="000B6D48">
        <w:rPr>
          <w:sz w:val="28"/>
          <w:szCs w:val="28"/>
        </w:rPr>
        <w:t>нт</w:t>
      </w:r>
      <w:r w:rsidR="0006311D" w:rsidRPr="000B6D48">
        <w:rPr>
          <w:sz w:val="28"/>
          <w:szCs w:val="28"/>
        </w:rPr>
        <w:t>ы</w:t>
      </w:r>
      <w:r w:rsidRPr="000B6D48">
        <w:rPr>
          <w:sz w:val="28"/>
          <w:szCs w:val="28"/>
        </w:rPr>
        <w:t xml:space="preserve">. МБДОУ оказывает помощь семье в сохранении и укреплении здоровья детей через родительские уголки, папки – передвижки, родительские собрания, консультации, индивидуальные беседы воспитателей, медицинского работника с родителями.  </w:t>
      </w:r>
      <w:r w:rsidR="004719DA" w:rsidRPr="000B6D48">
        <w:rPr>
          <w:sz w:val="28"/>
          <w:szCs w:val="28"/>
        </w:rPr>
        <w:t>Несмотря на проводимую работу, в у</w:t>
      </w:r>
      <w:r w:rsidRPr="000B6D48">
        <w:rPr>
          <w:sz w:val="28"/>
          <w:szCs w:val="28"/>
        </w:rPr>
        <w:t>чреждени</w:t>
      </w:r>
      <w:r w:rsidR="004719DA" w:rsidRPr="000B6D48">
        <w:rPr>
          <w:sz w:val="28"/>
          <w:szCs w:val="28"/>
        </w:rPr>
        <w:t>и</w:t>
      </w:r>
      <w:r w:rsidRPr="000B6D48">
        <w:rPr>
          <w:sz w:val="28"/>
          <w:szCs w:val="28"/>
        </w:rPr>
        <w:t xml:space="preserve"> недостаточно спортивного оборудования для </w:t>
      </w:r>
      <w:r w:rsidR="0083190C" w:rsidRPr="000B6D48">
        <w:rPr>
          <w:sz w:val="28"/>
          <w:szCs w:val="28"/>
        </w:rPr>
        <w:t xml:space="preserve"> создания условий</w:t>
      </w:r>
      <w:r w:rsidRPr="000B6D48">
        <w:rPr>
          <w:sz w:val="28"/>
          <w:szCs w:val="28"/>
        </w:rPr>
        <w:t xml:space="preserve"> физическо</w:t>
      </w:r>
      <w:r w:rsidR="0083190C" w:rsidRPr="000B6D48">
        <w:rPr>
          <w:sz w:val="28"/>
          <w:szCs w:val="28"/>
        </w:rPr>
        <w:t>го</w:t>
      </w:r>
      <w:r w:rsidRPr="000B6D48">
        <w:rPr>
          <w:sz w:val="28"/>
          <w:szCs w:val="28"/>
        </w:rPr>
        <w:t xml:space="preserve"> развити</w:t>
      </w:r>
      <w:r w:rsidR="0083190C" w:rsidRPr="000B6D48">
        <w:rPr>
          <w:sz w:val="28"/>
          <w:szCs w:val="28"/>
        </w:rPr>
        <w:t>я</w:t>
      </w:r>
      <w:r w:rsidRPr="000B6D48">
        <w:rPr>
          <w:sz w:val="28"/>
          <w:szCs w:val="28"/>
        </w:rPr>
        <w:t>.</w:t>
      </w:r>
    </w:p>
    <w:p w14:paraId="4CFB8198" w14:textId="12065F50" w:rsidR="00020C49" w:rsidRPr="000B6D48" w:rsidRDefault="00020C49" w:rsidP="00020C49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>Мониторинг здоровья детей организуется педагогами и медицинским работником. В течение года  отслеживается  общий уровень посещаемости, заболеваемости,  определяются группы здоровья, количество случаев заболеваний.</w:t>
      </w:r>
      <w:r w:rsidR="00F37D64" w:rsidRPr="000B6D48">
        <w:rPr>
          <w:sz w:val="28"/>
          <w:szCs w:val="28"/>
        </w:rPr>
        <w:t xml:space="preserve"> Травм за 202</w:t>
      </w:r>
      <w:r w:rsidR="000B6D48">
        <w:rPr>
          <w:sz w:val="28"/>
          <w:szCs w:val="28"/>
        </w:rPr>
        <w:t>3</w:t>
      </w:r>
      <w:r w:rsidR="00F37D64" w:rsidRPr="000B6D48">
        <w:rPr>
          <w:sz w:val="28"/>
          <w:szCs w:val="28"/>
        </w:rPr>
        <w:t xml:space="preserve"> – 202</w:t>
      </w:r>
      <w:r w:rsidR="000B6D48">
        <w:rPr>
          <w:sz w:val="28"/>
          <w:szCs w:val="28"/>
        </w:rPr>
        <w:t>4</w:t>
      </w:r>
      <w:r w:rsidR="00F37D64" w:rsidRPr="000B6D48">
        <w:rPr>
          <w:sz w:val="28"/>
          <w:szCs w:val="28"/>
        </w:rPr>
        <w:t xml:space="preserve"> учебный год нет.</w:t>
      </w:r>
    </w:p>
    <w:p w14:paraId="67A78A1E" w14:textId="77777777" w:rsidR="00020C49" w:rsidRPr="000B6D48" w:rsidRDefault="00020C49" w:rsidP="00DA4779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>Адаптация детей, вновь прибывших в детский сад, проходила под наблюдением воспитателей, медицинского работника, администрации. В период адаптации педагоги использовали игровые приемы работы с детьми, тесный контакт с родителями.</w:t>
      </w:r>
    </w:p>
    <w:p w14:paraId="216AA24D" w14:textId="5B924547" w:rsidR="00762F43" w:rsidRPr="000B6D48" w:rsidRDefault="00020C49" w:rsidP="00762F43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</w:t>
      </w:r>
      <w:r w:rsidR="00BB2048" w:rsidRPr="000B6D48">
        <w:rPr>
          <w:rFonts w:ascii="Times New Roman" w:hAnsi="Times New Roman"/>
          <w:sz w:val="28"/>
          <w:szCs w:val="28"/>
        </w:rPr>
        <w:tab/>
      </w:r>
      <w:r w:rsidRPr="000B6D48">
        <w:rPr>
          <w:rFonts w:ascii="Times New Roman" w:hAnsi="Times New Roman"/>
          <w:sz w:val="28"/>
          <w:szCs w:val="28"/>
        </w:rPr>
        <w:t>Структура заболеваемости воспитанников меняется в зависимости от нового поступления детей в каждом учебном году.</w:t>
      </w:r>
      <w:r w:rsidR="0006311D" w:rsidRPr="000B6D48">
        <w:rPr>
          <w:rFonts w:ascii="Times New Roman" w:hAnsi="Times New Roman"/>
          <w:sz w:val="28"/>
          <w:szCs w:val="28"/>
        </w:rPr>
        <w:t xml:space="preserve"> </w:t>
      </w:r>
      <w:r w:rsidR="006B533C" w:rsidRPr="000B6D48">
        <w:rPr>
          <w:rFonts w:ascii="Times New Roman" w:hAnsi="Times New Roman"/>
          <w:sz w:val="28"/>
          <w:szCs w:val="28"/>
        </w:rPr>
        <w:t xml:space="preserve"> За 20</w:t>
      </w:r>
      <w:r w:rsidR="00076C26" w:rsidRPr="000B6D48">
        <w:rPr>
          <w:rFonts w:ascii="Times New Roman" w:hAnsi="Times New Roman"/>
          <w:sz w:val="28"/>
          <w:szCs w:val="28"/>
        </w:rPr>
        <w:t>2</w:t>
      </w:r>
      <w:r w:rsidR="000B6D48">
        <w:rPr>
          <w:rFonts w:ascii="Times New Roman" w:hAnsi="Times New Roman"/>
          <w:sz w:val="28"/>
          <w:szCs w:val="28"/>
        </w:rPr>
        <w:t>3</w:t>
      </w:r>
      <w:r w:rsidR="00DA3AF7" w:rsidRPr="000B6D48">
        <w:rPr>
          <w:rFonts w:ascii="Times New Roman" w:hAnsi="Times New Roman"/>
          <w:sz w:val="28"/>
          <w:szCs w:val="28"/>
        </w:rPr>
        <w:t>-20</w:t>
      </w:r>
      <w:r w:rsidR="00076C26" w:rsidRPr="000B6D48">
        <w:rPr>
          <w:rFonts w:ascii="Times New Roman" w:hAnsi="Times New Roman"/>
          <w:sz w:val="28"/>
          <w:szCs w:val="28"/>
        </w:rPr>
        <w:t>2</w:t>
      </w:r>
      <w:r w:rsidR="000B6D48">
        <w:rPr>
          <w:rFonts w:ascii="Times New Roman" w:hAnsi="Times New Roman"/>
          <w:sz w:val="28"/>
          <w:szCs w:val="28"/>
        </w:rPr>
        <w:t>4</w:t>
      </w:r>
      <w:r w:rsidR="00076C26" w:rsidRPr="000B6D48">
        <w:rPr>
          <w:rFonts w:ascii="Times New Roman" w:hAnsi="Times New Roman"/>
          <w:sz w:val="28"/>
          <w:szCs w:val="28"/>
        </w:rPr>
        <w:t xml:space="preserve"> </w:t>
      </w:r>
      <w:r w:rsidR="006B533C" w:rsidRPr="000B6D48">
        <w:rPr>
          <w:rFonts w:ascii="Times New Roman" w:hAnsi="Times New Roman"/>
          <w:sz w:val="28"/>
          <w:szCs w:val="28"/>
        </w:rPr>
        <w:t xml:space="preserve">год  </w:t>
      </w:r>
      <w:r w:rsidR="006B533C" w:rsidRPr="000B6D48">
        <w:rPr>
          <w:rFonts w:ascii="Times New Roman" w:hAnsi="Times New Roman"/>
          <w:sz w:val="28"/>
          <w:szCs w:val="28"/>
        </w:rPr>
        <w:lastRenderedPageBreak/>
        <w:t>зарег</w:t>
      </w:r>
      <w:r w:rsidR="00316911" w:rsidRPr="000B6D48">
        <w:rPr>
          <w:rFonts w:ascii="Times New Roman" w:hAnsi="Times New Roman"/>
          <w:sz w:val="28"/>
          <w:szCs w:val="28"/>
        </w:rPr>
        <w:t>и</w:t>
      </w:r>
      <w:r w:rsidR="006B533C" w:rsidRPr="000B6D48">
        <w:rPr>
          <w:rFonts w:ascii="Times New Roman" w:hAnsi="Times New Roman"/>
          <w:sz w:val="28"/>
          <w:szCs w:val="28"/>
        </w:rPr>
        <w:t xml:space="preserve">стрировано </w:t>
      </w:r>
      <w:r w:rsidR="0070766A" w:rsidRPr="000B6D48">
        <w:rPr>
          <w:rFonts w:ascii="Times New Roman" w:hAnsi="Times New Roman"/>
          <w:sz w:val="28"/>
          <w:szCs w:val="28"/>
        </w:rPr>
        <w:t xml:space="preserve">  </w:t>
      </w:r>
      <w:r w:rsidR="00ED26BC" w:rsidRPr="000B6D48">
        <w:rPr>
          <w:rFonts w:ascii="Times New Roman" w:hAnsi="Times New Roman"/>
          <w:sz w:val="28"/>
          <w:szCs w:val="28"/>
        </w:rPr>
        <w:t>2</w:t>
      </w:r>
      <w:r w:rsidR="007B687F" w:rsidRPr="000B6D48">
        <w:rPr>
          <w:rFonts w:ascii="Times New Roman" w:hAnsi="Times New Roman"/>
          <w:sz w:val="28"/>
          <w:szCs w:val="28"/>
        </w:rPr>
        <w:t>0</w:t>
      </w:r>
      <w:r w:rsidR="006B533C" w:rsidRPr="000B6D48">
        <w:rPr>
          <w:rFonts w:ascii="Times New Roman" w:hAnsi="Times New Roman"/>
          <w:sz w:val="28"/>
          <w:szCs w:val="28"/>
        </w:rPr>
        <w:t xml:space="preserve"> заболевани</w:t>
      </w:r>
      <w:r w:rsidR="007B687F" w:rsidRPr="000B6D48">
        <w:rPr>
          <w:rFonts w:ascii="Times New Roman" w:hAnsi="Times New Roman"/>
          <w:sz w:val="28"/>
          <w:szCs w:val="28"/>
        </w:rPr>
        <w:t>й</w:t>
      </w:r>
      <w:r w:rsidR="006B533C" w:rsidRPr="000B6D48">
        <w:rPr>
          <w:rFonts w:ascii="Times New Roman" w:hAnsi="Times New Roman"/>
          <w:sz w:val="28"/>
          <w:szCs w:val="28"/>
        </w:rPr>
        <w:t xml:space="preserve"> ОРВИ</w:t>
      </w:r>
      <w:r w:rsidR="0070766A" w:rsidRPr="000B6D48">
        <w:rPr>
          <w:rFonts w:ascii="Times New Roman" w:hAnsi="Times New Roman"/>
          <w:sz w:val="28"/>
          <w:szCs w:val="28"/>
        </w:rPr>
        <w:t xml:space="preserve"> в сравнении с предыдущим </w:t>
      </w:r>
      <w:r w:rsidR="007B687F" w:rsidRPr="000B6D48">
        <w:rPr>
          <w:rFonts w:ascii="Times New Roman" w:hAnsi="Times New Roman"/>
          <w:sz w:val="28"/>
          <w:szCs w:val="28"/>
        </w:rPr>
        <w:t>42</w:t>
      </w:r>
      <w:r w:rsidR="006B533C" w:rsidRPr="000B6D48">
        <w:rPr>
          <w:rFonts w:ascii="Times New Roman" w:hAnsi="Times New Roman"/>
          <w:sz w:val="28"/>
          <w:szCs w:val="28"/>
        </w:rPr>
        <w:t xml:space="preserve">. </w:t>
      </w:r>
      <w:r w:rsidR="0070766A" w:rsidRPr="000B6D48">
        <w:rPr>
          <w:rFonts w:ascii="Times New Roman" w:hAnsi="Times New Roman"/>
          <w:sz w:val="28"/>
          <w:szCs w:val="28"/>
        </w:rPr>
        <w:t xml:space="preserve"> Фарингит -</w:t>
      </w:r>
      <w:r w:rsidR="00ED26BC" w:rsidRPr="000B6D48">
        <w:rPr>
          <w:rFonts w:ascii="Times New Roman" w:hAnsi="Times New Roman"/>
          <w:sz w:val="28"/>
          <w:szCs w:val="28"/>
        </w:rPr>
        <w:t>2</w:t>
      </w:r>
      <w:r w:rsidR="0070766A" w:rsidRPr="000B6D48">
        <w:rPr>
          <w:rFonts w:ascii="Times New Roman" w:hAnsi="Times New Roman"/>
          <w:sz w:val="28"/>
          <w:szCs w:val="28"/>
        </w:rPr>
        <w:t xml:space="preserve"> случа</w:t>
      </w:r>
      <w:r w:rsidR="00ED26BC" w:rsidRPr="000B6D48">
        <w:rPr>
          <w:rFonts w:ascii="Times New Roman" w:hAnsi="Times New Roman"/>
          <w:sz w:val="28"/>
          <w:szCs w:val="28"/>
        </w:rPr>
        <w:t>я</w:t>
      </w:r>
      <w:r w:rsidR="0070766A" w:rsidRPr="000B6D48">
        <w:rPr>
          <w:rFonts w:ascii="Times New Roman" w:hAnsi="Times New Roman"/>
          <w:sz w:val="28"/>
          <w:szCs w:val="28"/>
        </w:rPr>
        <w:t>, бронхит-</w:t>
      </w:r>
      <w:r w:rsidR="007B687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стрептодермия-</w:t>
      </w:r>
      <w:r w:rsidR="007B687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аллергический дерматит-</w:t>
      </w:r>
      <w:r w:rsidR="007B687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коньюктивит -</w:t>
      </w:r>
      <w:r w:rsidR="0092665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ветряная оспа-</w:t>
      </w:r>
      <w:r w:rsidR="007B687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пневмания-</w:t>
      </w:r>
      <w:r w:rsidR="0092665F" w:rsidRPr="000B6D48">
        <w:rPr>
          <w:rFonts w:ascii="Times New Roman" w:hAnsi="Times New Roman"/>
          <w:sz w:val="28"/>
          <w:szCs w:val="28"/>
        </w:rPr>
        <w:t>0</w:t>
      </w:r>
      <w:r w:rsidR="0070766A" w:rsidRPr="000B6D48">
        <w:rPr>
          <w:rFonts w:ascii="Times New Roman" w:hAnsi="Times New Roman"/>
          <w:sz w:val="28"/>
          <w:szCs w:val="28"/>
        </w:rPr>
        <w:t>, от</w:t>
      </w:r>
      <w:r w:rsidR="009F4D53" w:rsidRPr="000B6D48">
        <w:rPr>
          <w:rFonts w:ascii="Times New Roman" w:hAnsi="Times New Roman"/>
          <w:sz w:val="28"/>
          <w:szCs w:val="28"/>
        </w:rPr>
        <w:t>и</w:t>
      </w:r>
      <w:r w:rsidR="0092665F" w:rsidRPr="000B6D48">
        <w:rPr>
          <w:rFonts w:ascii="Times New Roman" w:hAnsi="Times New Roman"/>
          <w:sz w:val="28"/>
          <w:szCs w:val="28"/>
        </w:rPr>
        <w:t>т-1, лишай-</w:t>
      </w:r>
      <w:r w:rsidR="007B687F" w:rsidRPr="000B6D48">
        <w:rPr>
          <w:rFonts w:ascii="Times New Roman" w:hAnsi="Times New Roman"/>
          <w:sz w:val="28"/>
          <w:szCs w:val="28"/>
        </w:rPr>
        <w:t xml:space="preserve">0, ротавирус-1, </w:t>
      </w:r>
      <w:r w:rsidR="007B687F" w:rsidRPr="000B6D48">
        <w:rPr>
          <w:rFonts w:ascii="Times New Roman" w:hAnsi="Times New Roman"/>
          <w:sz w:val="28"/>
          <w:szCs w:val="28"/>
          <w:lang w:val="en-US"/>
        </w:rPr>
        <w:t>covid</w:t>
      </w:r>
      <w:r w:rsidR="007B687F" w:rsidRPr="000B6D48">
        <w:rPr>
          <w:rFonts w:ascii="Times New Roman" w:hAnsi="Times New Roman"/>
          <w:sz w:val="28"/>
          <w:szCs w:val="28"/>
        </w:rPr>
        <w:t xml:space="preserve">-19. </w:t>
      </w:r>
      <w:r w:rsidR="0006311D" w:rsidRPr="000B6D48">
        <w:rPr>
          <w:rFonts w:ascii="Times New Roman" w:hAnsi="Times New Roman"/>
          <w:sz w:val="28"/>
          <w:szCs w:val="28"/>
        </w:rPr>
        <w:t>Причинами высокой заболеваемости являются вспышки гриппа,</w:t>
      </w:r>
      <w:r w:rsidRPr="000B6D48">
        <w:rPr>
          <w:rFonts w:ascii="Times New Roman" w:hAnsi="Times New Roman"/>
          <w:sz w:val="28"/>
          <w:szCs w:val="28"/>
        </w:rPr>
        <w:t xml:space="preserve"> остры</w:t>
      </w:r>
      <w:r w:rsidR="0006311D" w:rsidRPr="000B6D48">
        <w:rPr>
          <w:rFonts w:ascii="Times New Roman" w:hAnsi="Times New Roman"/>
          <w:sz w:val="28"/>
          <w:szCs w:val="28"/>
        </w:rPr>
        <w:t>е</w:t>
      </w:r>
      <w:r w:rsidRPr="000B6D48">
        <w:rPr>
          <w:rFonts w:ascii="Times New Roman" w:hAnsi="Times New Roman"/>
          <w:sz w:val="28"/>
          <w:szCs w:val="28"/>
        </w:rPr>
        <w:t xml:space="preserve"> респираторны</w:t>
      </w:r>
      <w:r w:rsidR="0006311D" w:rsidRPr="000B6D48">
        <w:rPr>
          <w:rFonts w:ascii="Times New Roman" w:hAnsi="Times New Roman"/>
          <w:sz w:val="28"/>
          <w:szCs w:val="28"/>
        </w:rPr>
        <w:t>е</w:t>
      </w:r>
      <w:r w:rsidRPr="000B6D48">
        <w:rPr>
          <w:rFonts w:ascii="Times New Roman" w:hAnsi="Times New Roman"/>
          <w:sz w:val="28"/>
          <w:szCs w:val="28"/>
        </w:rPr>
        <w:t xml:space="preserve"> вирусны</w:t>
      </w:r>
      <w:r w:rsidR="0006311D" w:rsidRPr="000B6D48">
        <w:rPr>
          <w:rFonts w:ascii="Times New Roman" w:hAnsi="Times New Roman"/>
          <w:sz w:val="28"/>
          <w:szCs w:val="28"/>
        </w:rPr>
        <w:t>е</w:t>
      </w:r>
      <w:r w:rsidRPr="000B6D48">
        <w:rPr>
          <w:rFonts w:ascii="Times New Roman" w:hAnsi="Times New Roman"/>
          <w:sz w:val="28"/>
          <w:szCs w:val="28"/>
        </w:rPr>
        <w:t xml:space="preserve"> инфекци</w:t>
      </w:r>
      <w:r w:rsidR="0006311D" w:rsidRPr="000B6D48">
        <w:rPr>
          <w:rFonts w:ascii="Times New Roman" w:hAnsi="Times New Roman"/>
          <w:sz w:val="28"/>
          <w:szCs w:val="28"/>
        </w:rPr>
        <w:t>и</w:t>
      </w:r>
      <w:r w:rsidR="00316911" w:rsidRPr="000B6D48">
        <w:rPr>
          <w:rFonts w:ascii="Times New Roman" w:hAnsi="Times New Roman"/>
          <w:sz w:val="28"/>
          <w:szCs w:val="28"/>
        </w:rPr>
        <w:t>, поступление новых детей в младшую разновозрастную группу  в течении учебного года.</w:t>
      </w:r>
    </w:p>
    <w:p w14:paraId="12E1320D" w14:textId="77777777" w:rsidR="00047C89" w:rsidRPr="000B6D48" w:rsidRDefault="00DA4779" w:rsidP="00A5660A">
      <w:pPr>
        <w:rPr>
          <w:sz w:val="28"/>
          <w:szCs w:val="28"/>
        </w:rPr>
      </w:pPr>
      <w:r w:rsidRPr="000B6D48">
        <w:rPr>
          <w:sz w:val="28"/>
          <w:szCs w:val="28"/>
        </w:rPr>
        <w:t>Для детей в течении года пров</w:t>
      </w:r>
      <w:r w:rsidR="00316911" w:rsidRPr="000B6D48">
        <w:rPr>
          <w:sz w:val="28"/>
          <w:szCs w:val="28"/>
        </w:rPr>
        <w:t>одятся</w:t>
      </w:r>
      <w:r w:rsidRPr="000B6D48">
        <w:rPr>
          <w:sz w:val="28"/>
          <w:szCs w:val="28"/>
        </w:rPr>
        <w:t xml:space="preserve"> спортивные праздники и развлечения</w:t>
      </w:r>
      <w:r w:rsidR="001208AF" w:rsidRPr="000B6D48">
        <w:rPr>
          <w:sz w:val="28"/>
          <w:szCs w:val="28"/>
        </w:rPr>
        <w:t>, издаются</w:t>
      </w:r>
      <w:r w:rsidRPr="000B6D48">
        <w:rPr>
          <w:sz w:val="28"/>
          <w:szCs w:val="28"/>
        </w:rPr>
        <w:t xml:space="preserve"> папки передвижки для родителей о </w:t>
      </w:r>
      <w:r w:rsidR="0026276A" w:rsidRPr="000B6D48">
        <w:rPr>
          <w:sz w:val="28"/>
          <w:szCs w:val="28"/>
        </w:rPr>
        <w:t xml:space="preserve"> </w:t>
      </w:r>
      <w:r w:rsidR="00AC75E9" w:rsidRPr="000B6D48">
        <w:rPr>
          <w:sz w:val="28"/>
          <w:szCs w:val="28"/>
        </w:rPr>
        <w:t>профилактик</w:t>
      </w:r>
      <w:r w:rsidR="0026276A" w:rsidRPr="000B6D48">
        <w:rPr>
          <w:sz w:val="28"/>
          <w:szCs w:val="28"/>
        </w:rPr>
        <w:t>е</w:t>
      </w:r>
      <w:r w:rsidR="0006311D" w:rsidRPr="000B6D48">
        <w:rPr>
          <w:sz w:val="28"/>
          <w:szCs w:val="28"/>
        </w:rPr>
        <w:t xml:space="preserve"> простудных </w:t>
      </w:r>
      <w:r w:rsidR="00321EB1" w:rsidRPr="000B6D48">
        <w:rPr>
          <w:sz w:val="28"/>
          <w:szCs w:val="28"/>
        </w:rPr>
        <w:t>заболеваний</w:t>
      </w:r>
      <w:r w:rsidR="006B533C" w:rsidRPr="000B6D48">
        <w:rPr>
          <w:sz w:val="28"/>
          <w:szCs w:val="28"/>
        </w:rPr>
        <w:t>. В связи с вышеуказанным  необходимо обратить внимание на строгое с</w:t>
      </w:r>
      <w:r w:rsidR="00443A18" w:rsidRPr="000B6D48">
        <w:rPr>
          <w:sz w:val="28"/>
          <w:szCs w:val="28"/>
        </w:rPr>
        <w:t xml:space="preserve">облюдение </w:t>
      </w:r>
      <w:r w:rsidR="0070766A" w:rsidRPr="000B6D48">
        <w:rPr>
          <w:sz w:val="28"/>
          <w:szCs w:val="28"/>
        </w:rPr>
        <w:t>проведения прогулки</w:t>
      </w:r>
      <w:r w:rsidR="00443A18" w:rsidRPr="000B6D48">
        <w:rPr>
          <w:sz w:val="28"/>
          <w:szCs w:val="28"/>
        </w:rPr>
        <w:t xml:space="preserve">, </w:t>
      </w:r>
      <w:r w:rsidR="0070766A" w:rsidRPr="000B6D48">
        <w:rPr>
          <w:sz w:val="28"/>
          <w:szCs w:val="28"/>
        </w:rPr>
        <w:t>санитарно-гигиенических мероприятий,  проведение утреннего фильтра, п</w:t>
      </w:r>
      <w:r w:rsidR="00316911" w:rsidRPr="000B6D48">
        <w:rPr>
          <w:sz w:val="28"/>
          <w:szCs w:val="28"/>
        </w:rPr>
        <w:t xml:space="preserve">рименение новых </w:t>
      </w:r>
      <w:r w:rsidR="007B687F" w:rsidRPr="000B6D48">
        <w:rPr>
          <w:sz w:val="28"/>
          <w:szCs w:val="28"/>
        </w:rPr>
        <w:t>з</w:t>
      </w:r>
      <w:r w:rsidR="00316911" w:rsidRPr="000B6D48">
        <w:rPr>
          <w:sz w:val="28"/>
          <w:szCs w:val="28"/>
        </w:rPr>
        <w:t>доровьесберегающих  технологий.</w:t>
      </w:r>
      <w:r w:rsidR="00ED1795" w:rsidRPr="000B6D48">
        <w:rPr>
          <w:sz w:val="28"/>
          <w:szCs w:val="28"/>
        </w:rPr>
        <w:t xml:space="preserve"> </w:t>
      </w:r>
    </w:p>
    <w:p w14:paraId="6449DA89" w14:textId="77777777" w:rsidR="00396B4C" w:rsidRPr="000B6D48" w:rsidRDefault="0069383C" w:rsidP="00356973">
      <w:pPr>
        <w:pStyle w:val="af8"/>
        <w:spacing w:before="0" w:beforeAutospacing="0" w:after="0" w:afterAutospacing="0"/>
        <w:ind w:firstLine="708"/>
        <w:rPr>
          <w:rFonts w:eastAsia="Calibri"/>
          <w:sz w:val="28"/>
          <w:szCs w:val="28"/>
          <w:lang w:eastAsia="en-US"/>
        </w:rPr>
      </w:pPr>
      <w:r w:rsidRPr="000B6D48">
        <w:rPr>
          <w:b/>
          <w:sz w:val="28"/>
          <w:szCs w:val="28"/>
        </w:rPr>
        <w:t xml:space="preserve"> </w:t>
      </w:r>
      <w:r w:rsidR="00396B4C" w:rsidRPr="000B6D48">
        <w:rPr>
          <w:sz w:val="28"/>
          <w:szCs w:val="28"/>
        </w:rPr>
        <w:t>В связи со сложившейся эпидемиологической обстановкой в совместной работе с родителями использовались дистанционные средства общения и помощи в освоении образовательной программы ОУ:</w:t>
      </w:r>
    </w:p>
    <w:p w14:paraId="0051B45B" w14:textId="77777777" w:rsidR="00396B4C" w:rsidRPr="000B6D48" w:rsidRDefault="00396B4C" w:rsidP="00912509">
      <w:pPr>
        <w:ind w:firstLine="708"/>
        <w:rPr>
          <w:sz w:val="28"/>
          <w:szCs w:val="28"/>
        </w:rPr>
      </w:pPr>
      <w:r w:rsidRPr="000B6D48">
        <w:rPr>
          <w:sz w:val="28"/>
          <w:szCs w:val="28"/>
        </w:rPr>
        <w:t xml:space="preserve"> Размещение методических материалов на официальном сайте ОУ</w:t>
      </w:r>
    </w:p>
    <w:p w14:paraId="5980C0D4" w14:textId="77777777" w:rsidR="00396B4C" w:rsidRPr="000B6D48" w:rsidRDefault="00E1106E" w:rsidP="00912509">
      <w:pPr>
        <w:ind w:firstLine="708"/>
        <w:rPr>
          <w:sz w:val="28"/>
          <w:szCs w:val="28"/>
        </w:rPr>
      </w:pPr>
      <w:r w:rsidRPr="000B6D48">
        <w:rPr>
          <w:sz w:val="28"/>
          <w:szCs w:val="28"/>
        </w:rPr>
        <w:t xml:space="preserve"> Проведение консультаций </w:t>
      </w:r>
      <w:r w:rsidR="00396B4C" w:rsidRPr="000B6D48">
        <w:rPr>
          <w:sz w:val="28"/>
          <w:szCs w:val="28"/>
        </w:rPr>
        <w:t xml:space="preserve">по WhatsApp, </w:t>
      </w:r>
      <w:r w:rsidR="00396B4C" w:rsidRPr="000B6D48">
        <w:rPr>
          <w:sz w:val="28"/>
          <w:szCs w:val="28"/>
          <w:lang w:val="en-US"/>
        </w:rPr>
        <w:t>Telegram</w:t>
      </w:r>
    </w:p>
    <w:p w14:paraId="3B726094" w14:textId="77777777" w:rsidR="00396B4C" w:rsidRPr="000B6D48" w:rsidRDefault="00396B4C" w:rsidP="00912509">
      <w:pPr>
        <w:ind w:firstLine="708"/>
        <w:rPr>
          <w:sz w:val="28"/>
          <w:szCs w:val="28"/>
        </w:rPr>
      </w:pPr>
      <w:r w:rsidRPr="000B6D48">
        <w:rPr>
          <w:sz w:val="28"/>
          <w:szCs w:val="28"/>
        </w:rPr>
        <w:t xml:space="preserve"> Рассылка авторских игр и презентаций</w:t>
      </w:r>
    </w:p>
    <w:p w14:paraId="2DEFF4A5" w14:textId="77777777" w:rsidR="00D75801" w:rsidRPr="000B6D48" w:rsidRDefault="00D75801" w:rsidP="00912509">
      <w:pPr>
        <w:ind w:firstLine="708"/>
        <w:rPr>
          <w:sz w:val="28"/>
          <w:szCs w:val="28"/>
        </w:rPr>
      </w:pPr>
    </w:p>
    <w:p w14:paraId="6989207A" w14:textId="77777777" w:rsidR="00D75801" w:rsidRPr="000B6D48" w:rsidRDefault="00D75801" w:rsidP="00D75801">
      <w:pPr>
        <w:ind w:firstLine="708"/>
        <w:rPr>
          <w:sz w:val="28"/>
          <w:szCs w:val="28"/>
        </w:rPr>
      </w:pPr>
      <w:r w:rsidRPr="000B6D48">
        <w:rPr>
          <w:sz w:val="28"/>
          <w:szCs w:val="28"/>
        </w:rPr>
        <w:t>Температурный режим всегда соответствовал предъявляемым требованиям к ДОУ. Дети в достаточном количестве  обеспечены спальными принадлежностями, посудой. Для пополнения методического материала, книг, игрушек воспитатели проводили работу с родителями, изготавливали по возможности атрибуты своими  руками, пополняли развивающую среду.</w:t>
      </w:r>
    </w:p>
    <w:p w14:paraId="4CAFCD8C" w14:textId="77777777" w:rsidR="00D75801" w:rsidRPr="000B6D48" w:rsidRDefault="00D75801" w:rsidP="00D75801">
      <w:pPr>
        <w:rPr>
          <w:sz w:val="28"/>
          <w:szCs w:val="28"/>
        </w:rPr>
      </w:pPr>
      <w:r w:rsidRPr="000B6D48">
        <w:rPr>
          <w:sz w:val="28"/>
          <w:szCs w:val="28"/>
        </w:rPr>
        <w:t xml:space="preserve">Педагогический коллектив  в течении года  уделял   внимание работе с родителями.  </w:t>
      </w:r>
    </w:p>
    <w:p w14:paraId="0F6D5CEA" w14:textId="77777777" w:rsidR="0069383C" w:rsidRPr="000B6D48" w:rsidRDefault="00D75801" w:rsidP="00D22623">
      <w:pPr>
        <w:rPr>
          <w:sz w:val="28"/>
          <w:szCs w:val="28"/>
        </w:rPr>
      </w:pPr>
      <w:r w:rsidRPr="000B6D48">
        <w:rPr>
          <w:sz w:val="28"/>
          <w:szCs w:val="28"/>
        </w:rPr>
        <w:t>Проведены консультации, индивидуальные беседы, родительские собрания.</w:t>
      </w:r>
    </w:p>
    <w:p w14:paraId="71922371" w14:textId="77777777" w:rsidR="0069383C" w:rsidRPr="000B6D48" w:rsidRDefault="0069383C" w:rsidP="0069383C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В 2021- 2022 учебном году прошли обучение на курсах повышения квалификации следующие педагоги: </w:t>
      </w:r>
    </w:p>
    <w:p w14:paraId="165D65BB" w14:textId="03E78920" w:rsidR="0069383C" w:rsidRPr="000B6D48" w:rsidRDefault="0069383C" w:rsidP="00ED26BC">
      <w:pPr>
        <w:pStyle w:val="af8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B6D48">
        <w:rPr>
          <w:sz w:val="28"/>
          <w:szCs w:val="28"/>
        </w:rPr>
        <w:t xml:space="preserve">-    </w:t>
      </w:r>
      <w:r w:rsidR="00ED26BC" w:rsidRPr="000B6D48">
        <w:rPr>
          <w:rFonts w:eastAsia="Calibri"/>
          <w:sz w:val="28"/>
          <w:szCs w:val="28"/>
          <w:lang w:eastAsia="en-US"/>
        </w:rPr>
        <w:t>Сыч Е.В.</w:t>
      </w:r>
    </w:p>
    <w:p w14:paraId="6484430D" w14:textId="57C10407" w:rsidR="00ED26BC" w:rsidRPr="000B6D48" w:rsidRDefault="00ED26BC" w:rsidP="00ED26BC">
      <w:pPr>
        <w:pStyle w:val="af8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B6D48">
        <w:rPr>
          <w:rFonts w:eastAsia="Calibri"/>
          <w:sz w:val="28"/>
          <w:szCs w:val="28"/>
          <w:lang w:eastAsia="en-US"/>
        </w:rPr>
        <w:t>-    Филоненко Т.С.</w:t>
      </w:r>
    </w:p>
    <w:p w14:paraId="18146E15" w14:textId="77777777" w:rsidR="00396B4C" w:rsidRPr="000B6D48" w:rsidRDefault="00396B4C" w:rsidP="00912509">
      <w:pPr>
        <w:ind w:firstLine="708"/>
        <w:rPr>
          <w:sz w:val="28"/>
          <w:szCs w:val="28"/>
        </w:rPr>
      </w:pPr>
    </w:p>
    <w:p w14:paraId="62CFE97A" w14:textId="77777777" w:rsidR="00D75801" w:rsidRPr="000B6D48" w:rsidRDefault="00A034C4" w:rsidP="00D22623">
      <w:pPr>
        <w:ind w:firstLine="708"/>
        <w:rPr>
          <w:bCs/>
          <w:iCs/>
          <w:sz w:val="28"/>
          <w:szCs w:val="28"/>
        </w:rPr>
      </w:pPr>
      <w:r w:rsidRPr="000B6D48">
        <w:rPr>
          <w:sz w:val="28"/>
          <w:szCs w:val="28"/>
        </w:rPr>
        <w:t>Для</w:t>
      </w:r>
      <w:r w:rsidR="00FF48FA" w:rsidRPr="000B6D48">
        <w:rPr>
          <w:sz w:val="28"/>
          <w:szCs w:val="28"/>
        </w:rPr>
        <w:t xml:space="preserve"> </w:t>
      </w:r>
      <w:r w:rsidR="00912509" w:rsidRPr="000B6D48">
        <w:rPr>
          <w:sz w:val="28"/>
          <w:szCs w:val="28"/>
        </w:rPr>
        <w:t>повышения  професси</w:t>
      </w:r>
      <w:r w:rsidR="00B143B6" w:rsidRPr="000B6D48">
        <w:rPr>
          <w:sz w:val="28"/>
          <w:szCs w:val="28"/>
        </w:rPr>
        <w:t>онального  мастерства и</w:t>
      </w:r>
      <w:r w:rsidR="00B143B6" w:rsidRPr="000B6D48">
        <w:rPr>
          <w:bCs/>
          <w:iCs/>
          <w:sz w:val="28"/>
          <w:szCs w:val="28"/>
        </w:rPr>
        <w:t xml:space="preserve">  пропаганды  педагогического  опыта  были проведены недели педагогического мастерства, что максимально активизирует  творчество,  мастерство,  интеллект  воспитателя.  Это  здоровая  конкуренция педагогического мастерства педагогов. Открытые занятия, мероприятия, творческие отчеты организуются и по теме самообразования воспитателей. Все воспитатели активно участвуют в методической работе детского сада, так же посещают методические объединения.</w:t>
      </w:r>
    </w:p>
    <w:p w14:paraId="5D3CE2F5" w14:textId="77777777" w:rsidR="009821FD" w:rsidRPr="000B6D48" w:rsidRDefault="0070766A" w:rsidP="00356973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С целью  с</w:t>
      </w:r>
      <w:r w:rsidR="009821FD" w:rsidRPr="000B6D48">
        <w:rPr>
          <w:sz w:val="28"/>
          <w:szCs w:val="28"/>
        </w:rPr>
        <w:t>озда</w:t>
      </w:r>
      <w:r w:rsidRPr="000B6D48">
        <w:rPr>
          <w:sz w:val="28"/>
          <w:szCs w:val="28"/>
        </w:rPr>
        <w:t xml:space="preserve">ния </w:t>
      </w:r>
      <w:r w:rsidR="009821FD" w:rsidRPr="000B6D48">
        <w:rPr>
          <w:sz w:val="28"/>
          <w:szCs w:val="28"/>
        </w:rPr>
        <w:t xml:space="preserve"> услови</w:t>
      </w:r>
      <w:r w:rsidRPr="000B6D48">
        <w:rPr>
          <w:sz w:val="28"/>
          <w:szCs w:val="28"/>
        </w:rPr>
        <w:t xml:space="preserve">й </w:t>
      </w:r>
      <w:r w:rsidR="009821FD" w:rsidRPr="000B6D48">
        <w:rPr>
          <w:sz w:val="28"/>
          <w:szCs w:val="28"/>
        </w:rPr>
        <w:t xml:space="preserve"> для  выявления и развития одаренных воспитанников</w:t>
      </w:r>
    </w:p>
    <w:p w14:paraId="03DBB197" w14:textId="77777777" w:rsidR="009821FD" w:rsidRPr="000B6D48" w:rsidRDefault="00F67DEE" w:rsidP="00F619DB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педагоги готовили детей к участи в различных конкурсах:</w:t>
      </w:r>
    </w:p>
    <w:p w14:paraId="1E38A681" w14:textId="77777777" w:rsidR="00C06F1D" w:rsidRPr="000B6D48" w:rsidRDefault="00C06F1D" w:rsidP="00F619DB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p w14:paraId="7E5862A0" w14:textId="77777777" w:rsidR="00117288" w:rsidRPr="000B6D48" w:rsidRDefault="00117288" w:rsidP="00F619DB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389"/>
        <w:gridCol w:w="2605"/>
        <w:gridCol w:w="2449"/>
      </w:tblGrid>
      <w:tr w:rsidR="000B6D48" w:rsidRPr="000B6D48" w14:paraId="62C9449C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8412" w14:textId="77777777" w:rsidR="00F74E10" w:rsidRPr="000B6D48" w:rsidRDefault="00F74E10" w:rsidP="00F74E10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Название и организаторы </w:t>
            </w:r>
            <w:r w:rsidRPr="000B6D48">
              <w:rPr>
                <w:b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6868" w14:textId="77777777" w:rsidR="00F74E10" w:rsidRPr="000B6D48" w:rsidRDefault="00F74E10" w:rsidP="00F74E10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lastRenderedPageBreak/>
              <w:t>ФИО участника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044C" w14:textId="77777777" w:rsidR="00F74E10" w:rsidRPr="000B6D48" w:rsidRDefault="00F74E10" w:rsidP="00F74E10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906" w14:textId="77777777" w:rsidR="00F74E10" w:rsidRPr="000B6D48" w:rsidRDefault="00F74E10" w:rsidP="00F74E10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Результат / примечание</w:t>
            </w:r>
          </w:p>
        </w:tc>
      </w:tr>
      <w:tr w:rsidR="000B6D48" w:rsidRPr="000B6D48" w14:paraId="436903E8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EECF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Сайт «Парад талантов России»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68BF" w14:textId="7DD1DF18" w:rsidR="00F74E10" w:rsidRPr="000B6D48" w:rsidRDefault="00F32266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Никитин Арсений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304C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«Маленький ежик»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7CF8" w14:textId="4D46CB8C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25 октября 202</w:t>
            </w:r>
            <w:r w:rsidR="000B6D48">
              <w:rPr>
                <w:sz w:val="28"/>
                <w:szCs w:val="28"/>
              </w:rPr>
              <w:t>3</w:t>
            </w:r>
            <w:r w:rsidR="00F32266" w:rsidRPr="000B6D48">
              <w:rPr>
                <w:sz w:val="28"/>
                <w:szCs w:val="28"/>
              </w:rPr>
              <w:t>г</w:t>
            </w:r>
          </w:p>
          <w:p w14:paraId="4B1A1A1F" w14:textId="77777777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Участник</w:t>
            </w:r>
          </w:p>
        </w:tc>
      </w:tr>
      <w:tr w:rsidR="000B6D48" w:rsidRPr="000B6D48" w14:paraId="2CD21A8F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C3A8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Международный образовательный портал «Престиж»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DED8" w14:textId="6F5ACF02" w:rsidR="00F74E10" w:rsidRPr="000B6D48" w:rsidRDefault="00F32266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Петров Лев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E400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Поделки из природного и</w:t>
            </w:r>
            <w:r w:rsidR="00C23787" w:rsidRPr="000B6D48">
              <w:rPr>
                <w:sz w:val="28"/>
                <w:szCs w:val="28"/>
              </w:rPr>
              <w:t>з</w:t>
            </w:r>
            <w:r w:rsidRPr="000B6D48">
              <w:rPr>
                <w:sz w:val="28"/>
                <w:szCs w:val="28"/>
              </w:rPr>
              <w:t xml:space="preserve"> бросового материала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C48C" w14:textId="6457C96D" w:rsidR="00C23787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22 ноября 202</w:t>
            </w:r>
            <w:r w:rsidR="000B6D48">
              <w:rPr>
                <w:sz w:val="28"/>
                <w:szCs w:val="28"/>
              </w:rPr>
              <w:t>3</w:t>
            </w:r>
            <w:r w:rsidR="00F32266" w:rsidRPr="000B6D48">
              <w:rPr>
                <w:sz w:val="28"/>
                <w:szCs w:val="28"/>
              </w:rPr>
              <w:t>г</w:t>
            </w:r>
          </w:p>
          <w:p w14:paraId="4C81DB97" w14:textId="77777777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Участник </w:t>
            </w:r>
          </w:p>
        </w:tc>
      </w:tr>
      <w:tr w:rsidR="000B6D48" w:rsidRPr="000B6D48" w14:paraId="30A84525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D3E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Международный центр проведения и разработки интерактивно- образовательных мероприятий </w:t>
            </w:r>
          </w:p>
          <w:p w14:paraId="3D0A1D54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«Талант педагога»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4F4B" w14:textId="7557A8AA" w:rsidR="00F74E10" w:rsidRPr="000B6D48" w:rsidRDefault="00A24E3C" w:rsidP="00A24E3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Ларионов Виктор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BB05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«Осенняя фантазия»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B9A9" w14:textId="5C02FBD4" w:rsidR="00C23787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12.12.202</w:t>
            </w:r>
            <w:r w:rsidR="000B6D48">
              <w:rPr>
                <w:sz w:val="28"/>
                <w:szCs w:val="28"/>
              </w:rPr>
              <w:t>3</w:t>
            </w:r>
            <w:r w:rsidR="00C23787" w:rsidRPr="000B6D48">
              <w:rPr>
                <w:sz w:val="28"/>
                <w:szCs w:val="28"/>
              </w:rPr>
              <w:t xml:space="preserve"> </w:t>
            </w:r>
            <w:r w:rsidR="00F32266" w:rsidRPr="000B6D48">
              <w:rPr>
                <w:sz w:val="28"/>
                <w:szCs w:val="28"/>
              </w:rPr>
              <w:t>г</w:t>
            </w:r>
          </w:p>
          <w:p w14:paraId="45D25233" w14:textId="77777777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Лауреат 2 степени</w:t>
            </w:r>
          </w:p>
        </w:tc>
      </w:tr>
      <w:tr w:rsidR="000B6D48" w:rsidRPr="000B6D48" w14:paraId="7B6832DB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562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Центр образования и педагогики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B62" w14:textId="6B856D5B" w:rsidR="00F74E10" w:rsidRPr="000B6D48" w:rsidRDefault="00F32266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Сыч Юля </w:t>
            </w:r>
            <w:r w:rsidR="00F74E10"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9CB8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«Осенний пейзаж»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892" w14:textId="524067ED" w:rsidR="00C23787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09 декабря 202</w:t>
            </w:r>
            <w:r w:rsidR="000B6D48">
              <w:rPr>
                <w:sz w:val="28"/>
                <w:szCs w:val="28"/>
              </w:rPr>
              <w:t>3</w:t>
            </w:r>
          </w:p>
          <w:p w14:paraId="6302BF0D" w14:textId="77777777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6FA7C2B8" w14:textId="77777777" w:rsidTr="00507C9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F34B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Международный центр образования и педагогики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6846" w14:textId="48106EBC" w:rsidR="00F74E10" w:rsidRPr="000B6D48" w:rsidRDefault="00A24E3C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 Арсений</w:t>
            </w:r>
            <w:r w:rsidR="00F74E10" w:rsidRPr="000B6D48">
              <w:rPr>
                <w:sz w:val="28"/>
                <w:szCs w:val="28"/>
              </w:rPr>
              <w:t xml:space="preserve"> </w:t>
            </w:r>
          </w:p>
          <w:p w14:paraId="29323214" w14:textId="77777777" w:rsidR="00F74E10" w:rsidRPr="000B6D48" w:rsidRDefault="00F74E10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EB48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«Декоративно – прикладное творчество»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DD9A" w14:textId="23E46896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11 февраля 202</w:t>
            </w:r>
            <w:r w:rsidR="000B6D48">
              <w:rPr>
                <w:sz w:val="28"/>
                <w:szCs w:val="28"/>
              </w:rPr>
              <w:t>3</w:t>
            </w:r>
          </w:p>
          <w:p w14:paraId="0A4762D9" w14:textId="77777777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1C7ACAAC" w14:textId="77777777" w:rsidTr="00117288">
        <w:trPr>
          <w:trHeight w:val="7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D46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Сайт «Солнечный свет»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F6CB" w14:textId="4C1FBAA6" w:rsidR="00F74E10" w:rsidRPr="000B6D48" w:rsidRDefault="00F32266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Мартынюк Марьяна </w:t>
            </w:r>
          </w:p>
          <w:p w14:paraId="7DE3A4B5" w14:textId="77777777" w:rsidR="00F74E10" w:rsidRPr="000B6D48" w:rsidRDefault="00F74E10" w:rsidP="00F74E10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A13A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«Декоративно – прикладное творчество» «Быт Хакасов»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015" w14:textId="176BB544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7 мая 202</w:t>
            </w:r>
            <w:r w:rsidR="000B6D48">
              <w:rPr>
                <w:sz w:val="28"/>
                <w:szCs w:val="28"/>
              </w:rPr>
              <w:t>3</w:t>
            </w:r>
          </w:p>
          <w:p w14:paraId="318A3071" w14:textId="77777777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  <w:p w14:paraId="1D713E96" w14:textId="77777777" w:rsidR="00F74E10" w:rsidRPr="000B6D48" w:rsidRDefault="00F74E10" w:rsidP="00F74E10">
            <w:pPr>
              <w:rPr>
                <w:sz w:val="28"/>
                <w:szCs w:val="28"/>
              </w:rPr>
            </w:pPr>
          </w:p>
        </w:tc>
      </w:tr>
      <w:tr w:rsidR="000B6D48" w:rsidRPr="000B6D48" w14:paraId="35116A40" w14:textId="77777777" w:rsidTr="00507C92">
        <w:trPr>
          <w:trHeight w:val="9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FB95" w14:textId="77777777" w:rsidR="00C23787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Всеросийский  конкурс                                                  Международный цент     образования и педагогики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4776" w14:textId="4DD43250" w:rsidR="00C23787" w:rsidRPr="000B6D48" w:rsidRDefault="00A24E3C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Сыч Юлия</w:t>
            </w:r>
            <w:r w:rsidR="00F74E10" w:rsidRPr="000B6D48">
              <w:rPr>
                <w:sz w:val="28"/>
                <w:szCs w:val="28"/>
              </w:rPr>
              <w:t xml:space="preserve">       </w:t>
            </w:r>
          </w:p>
          <w:p w14:paraId="1DE76CE2" w14:textId="77777777" w:rsidR="00C23787" w:rsidRPr="000B6D48" w:rsidRDefault="00C23787" w:rsidP="00C2378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ED0C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«Космос»                                                                                                                     </w:t>
            </w:r>
          </w:p>
          <w:p w14:paraId="52BAC21F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</w:t>
            </w:r>
          </w:p>
          <w:p w14:paraId="61B5F427" w14:textId="77777777" w:rsidR="00F74E10" w:rsidRPr="000B6D48" w:rsidRDefault="00F74E10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</w:t>
            </w:r>
          </w:p>
          <w:p w14:paraId="1C6474A8" w14:textId="77777777" w:rsidR="00F74E10" w:rsidRPr="000B6D48" w:rsidRDefault="00F74E10" w:rsidP="00F74E10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0781" w14:textId="4FC9F534" w:rsidR="00F74E10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16 апреля 202</w:t>
            </w:r>
            <w:r w:rsidR="000B6D48">
              <w:rPr>
                <w:sz w:val="28"/>
                <w:szCs w:val="28"/>
              </w:rPr>
              <w:t>3</w:t>
            </w:r>
            <w:r w:rsidR="00F32266" w:rsidRPr="000B6D48">
              <w:rPr>
                <w:sz w:val="28"/>
                <w:szCs w:val="28"/>
              </w:rPr>
              <w:t>г</w:t>
            </w:r>
          </w:p>
          <w:p w14:paraId="1818BBBA" w14:textId="77777777" w:rsidR="00C23787" w:rsidRPr="000B6D48" w:rsidRDefault="00C23787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  <w:p w14:paraId="07E69C93" w14:textId="77777777" w:rsidR="00F74E10" w:rsidRPr="000B6D48" w:rsidRDefault="00F74E10" w:rsidP="00F74E10">
            <w:pPr>
              <w:rPr>
                <w:sz w:val="28"/>
                <w:szCs w:val="28"/>
              </w:rPr>
            </w:pPr>
          </w:p>
        </w:tc>
      </w:tr>
      <w:tr w:rsidR="000B6D48" w:rsidRPr="000B6D48" w14:paraId="66404B93" w14:textId="77777777" w:rsidTr="00507C92">
        <w:trPr>
          <w:trHeight w:val="28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F196" w14:textId="77777777" w:rsidR="00C23787" w:rsidRPr="000B6D48" w:rsidRDefault="00C23787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Всероссийский конкурс для детей и молодежи Творчество и интеллект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0D9D" w14:textId="2028A47A" w:rsidR="00C23787" w:rsidRPr="000B6D48" w:rsidRDefault="00A24E3C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Петров Лев</w:t>
            </w:r>
            <w:r w:rsidR="00C23787" w:rsidRPr="000B6D48">
              <w:rPr>
                <w:sz w:val="28"/>
                <w:szCs w:val="28"/>
              </w:rPr>
              <w:t xml:space="preserve"> </w:t>
            </w:r>
          </w:p>
          <w:p w14:paraId="63C11F44" w14:textId="77777777" w:rsidR="00C23787" w:rsidRPr="000B6D48" w:rsidRDefault="00C23787" w:rsidP="00C2378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EBD" w14:textId="77777777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Изобразительное творчество «Зимующие птицы»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BF8C" w14:textId="0E38F42D" w:rsidR="00F32266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13 декабря 202</w:t>
            </w:r>
            <w:r w:rsidR="000B6D48">
              <w:rPr>
                <w:sz w:val="28"/>
                <w:szCs w:val="28"/>
              </w:rPr>
              <w:t>3</w:t>
            </w:r>
            <w:r w:rsidR="00F32266" w:rsidRPr="000B6D48">
              <w:rPr>
                <w:sz w:val="28"/>
                <w:szCs w:val="28"/>
              </w:rPr>
              <w:t>г</w:t>
            </w:r>
          </w:p>
          <w:p w14:paraId="6A7A05E0" w14:textId="794F33EB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1место</w:t>
            </w:r>
          </w:p>
        </w:tc>
      </w:tr>
      <w:tr w:rsidR="00C23787" w:rsidRPr="000B6D48" w14:paraId="57D8B58F" w14:textId="77777777" w:rsidTr="00507C92">
        <w:trPr>
          <w:trHeight w:val="4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825" w14:textId="77777777" w:rsidR="00C23787" w:rsidRPr="000B6D48" w:rsidRDefault="00C23787" w:rsidP="00507C9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 для детей и молодежи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B2F0" w14:textId="14963101" w:rsidR="00C23787" w:rsidRPr="000B6D48" w:rsidRDefault="00A24E3C" w:rsidP="00C2378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Сагатаева Юля.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6AD" w14:textId="77777777" w:rsidR="00C23787" w:rsidRPr="000B6D48" w:rsidRDefault="00507C92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Изобразительное творчество Название работы: «Мой жирафик»,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3D7F" w14:textId="16F5104B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17.01.202</w:t>
            </w:r>
            <w:r w:rsidR="000B6D48">
              <w:rPr>
                <w:sz w:val="28"/>
                <w:szCs w:val="28"/>
              </w:rPr>
              <w:t>3</w:t>
            </w:r>
          </w:p>
          <w:p w14:paraId="0433F207" w14:textId="77777777" w:rsidR="00C23787" w:rsidRPr="000B6D48" w:rsidRDefault="00C23787" w:rsidP="00F74E1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</w:t>
            </w:r>
            <w:r w:rsidR="00507C92" w:rsidRPr="000B6D48">
              <w:rPr>
                <w:sz w:val="28"/>
                <w:szCs w:val="28"/>
              </w:rPr>
              <w:t xml:space="preserve"> </w:t>
            </w:r>
            <w:r w:rsidRPr="000B6D48">
              <w:rPr>
                <w:sz w:val="28"/>
                <w:szCs w:val="28"/>
              </w:rPr>
              <w:t>место</w:t>
            </w:r>
          </w:p>
        </w:tc>
      </w:tr>
    </w:tbl>
    <w:p w14:paraId="2FBA0B12" w14:textId="77777777" w:rsidR="00356973" w:rsidRPr="000B6D48" w:rsidRDefault="00356973" w:rsidP="00356973">
      <w:pPr>
        <w:ind w:firstLine="708"/>
        <w:jc w:val="both"/>
        <w:rPr>
          <w:sz w:val="28"/>
          <w:szCs w:val="28"/>
        </w:rPr>
      </w:pPr>
    </w:p>
    <w:p w14:paraId="0F477D25" w14:textId="77777777" w:rsidR="00D75801" w:rsidRPr="000B6D48" w:rsidRDefault="00455C06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  <w:r w:rsidR="00D22623" w:rsidRPr="000B6D48">
        <w:rPr>
          <w:sz w:val="28"/>
          <w:szCs w:val="28"/>
        </w:rPr>
        <w:tab/>
      </w:r>
      <w:r w:rsidR="00D75801" w:rsidRPr="000B6D48">
        <w:rPr>
          <w:sz w:val="28"/>
          <w:szCs w:val="28"/>
        </w:rPr>
        <w:t>П</w:t>
      </w:r>
      <w:r w:rsidR="00D22623" w:rsidRPr="000B6D48">
        <w:rPr>
          <w:sz w:val="28"/>
          <w:szCs w:val="28"/>
        </w:rPr>
        <w:t xml:space="preserve">редметно-пространственная среда </w:t>
      </w:r>
      <w:r w:rsidR="00D75801" w:rsidRPr="000B6D48">
        <w:rPr>
          <w:sz w:val="28"/>
          <w:szCs w:val="28"/>
        </w:rPr>
        <w:t xml:space="preserve">обеспечивает максимальную реализацию образовательного пространства групп. </w:t>
      </w:r>
    </w:p>
    <w:p w14:paraId="4498B27B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Во всех групповых ячейках учитываются национально-культурные, климатические условия, согласно возрастным особенностям детей данной группы. </w:t>
      </w:r>
    </w:p>
    <w:p w14:paraId="310401CF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Спортивные материалы и оборудование имеется в достаточном количестве и полностью реализует двигательную активность детей всех возрастных групп. </w:t>
      </w:r>
    </w:p>
    <w:p w14:paraId="01C635F9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 xml:space="preserve">Регулярно во всех возрастных группах организуется экспериментирование с доступными детям материалами. </w:t>
      </w:r>
    </w:p>
    <w:p w14:paraId="2C1147C8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В создании условий, необходимых для реализации образовательной программы, принимают участие помощники воспитателей и другие работники. </w:t>
      </w:r>
    </w:p>
    <w:p w14:paraId="2DFB9196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Материалы в уголках обновляются, пополняются и доступны детям. Предметно- пространственная организация помещений педагогически целесообразна, побуждает детей взаимодействовать с ее различными элементами, повышая тем самым функциональную активность ребенка, обеспечивает его эмоциональное и личностное развитие. </w:t>
      </w:r>
    </w:p>
    <w:p w14:paraId="270CEE60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В образовательном процессе педагоги активно используют информационно- коммуникационные технологии, это информация из сети Интернет, электронные справочники, презентации, программы, различные виды коммуникации — форумы, телеконференции, вебинары и многое другое. Благодаря этому, актуализируется содержание обучения, происходит быстрый обмен информацией между участниками образовательного процесса. </w:t>
      </w:r>
    </w:p>
    <w:p w14:paraId="3621AC45" w14:textId="77777777" w:rsidR="00D75801" w:rsidRPr="000B6D48" w:rsidRDefault="00D75801" w:rsidP="00D75801">
      <w:pPr>
        <w:jc w:val="both"/>
        <w:rPr>
          <w:sz w:val="28"/>
          <w:szCs w:val="28"/>
        </w:rPr>
      </w:pPr>
      <w:r w:rsidRPr="000B6D48">
        <w:rPr>
          <w:i/>
          <w:sz w:val="28"/>
          <w:szCs w:val="28"/>
        </w:rPr>
        <w:t>Вывод: в учреждении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количестве, отвечают требованиям ФГОС с учетом возрастной специфики.</w:t>
      </w:r>
    </w:p>
    <w:p w14:paraId="44DAB346" w14:textId="77777777" w:rsidR="00843B9C" w:rsidRPr="000B6D48" w:rsidRDefault="00843B9C" w:rsidP="00C12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51C66F7" w14:textId="77777777" w:rsidR="00443A18" w:rsidRPr="000B6D48" w:rsidRDefault="00D604A0" w:rsidP="00843B9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t>Р</w:t>
      </w:r>
      <w:r w:rsidR="003E5444" w:rsidRPr="000B6D48">
        <w:rPr>
          <w:rFonts w:ascii="Times New Roman" w:hAnsi="Times New Roman"/>
          <w:b/>
          <w:sz w:val="28"/>
          <w:szCs w:val="28"/>
        </w:rPr>
        <w:t>езультат</w:t>
      </w:r>
      <w:r w:rsidRPr="000B6D48">
        <w:rPr>
          <w:rFonts w:ascii="Times New Roman" w:hAnsi="Times New Roman"/>
          <w:b/>
          <w:sz w:val="28"/>
          <w:szCs w:val="28"/>
        </w:rPr>
        <w:t>ы</w:t>
      </w:r>
      <w:r w:rsidR="003E5444" w:rsidRPr="000B6D48">
        <w:rPr>
          <w:rFonts w:ascii="Times New Roman" w:hAnsi="Times New Roman"/>
          <w:b/>
          <w:sz w:val="28"/>
          <w:szCs w:val="28"/>
        </w:rPr>
        <w:t xml:space="preserve"> анкетирования выявления удовлетворенности родителе</w:t>
      </w:r>
      <w:r w:rsidRPr="000B6D48">
        <w:rPr>
          <w:rFonts w:ascii="Times New Roman" w:hAnsi="Times New Roman"/>
          <w:b/>
          <w:sz w:val="28"/>
          <w:szCs w:val="28"/>
        </w:rPr>
        <w:t xml:space="preserve">й </w:t>
      </w:r>
      <w:r w:rsidR="003E5444" w:rsidRPr="000B6D48">
        <w:rPr>
          <w:rFonts w:ascii="Times New Roman" w:hAnsi="Times New Roman"/>
          <w:b/>
          <w:sz w:val="28"/>
          <w:szCs w:val="28"/>
        </w:rPr>
        <w:t xml:space="preserve"> работой </w:t>
      </w:r>
      <w:r w:rsidRPr="000B6D48">
        <w:rPr>
          <w:rFonts w:ascii="Times New Roman" w:hAnsi="Times New Roman"/>
          <w:b/>
          <w:sz w:val="28"/>
          <w:szCs w:val="28"/>
        </w:rPr>
        <w:t xml:space="preserve">педагогического коллектива </w:t>
      </w:r>
    </w:p>
    <w:p w14:paraId="7DA6BFBC" w14:textId="77777777" w:rsidR="00634917" w:rsidRPr="000B6D48" w:rsidRDefault="00634917" w:rsidP="00843B9C">
      <w:pPr>
        <w:pStyle w:val="af8"/>
        <w:jc w:val="center"/>
        <w:rPr>
          <w:sz w:val="28"/>
          <w:szCs w:val="28"/>
        </w:rPr>
      </w:pPr>
      <w:r w:rsidRPr="000B6D48">
        <w:rPr>
          <w:rStyle w:val="af9"/>
          <w:sz w:val="28"/>
          <w:szCs w:val="28"/>
        </w:rPr>
        <w:t>АНКЕТА ДЛЯ РОДИТЕЛЕЙ  .</w:t>
      </w:r>
    </w:p>
    <w:p w14:paraId="01167D5F" w14:textId="77777777" w:rsidR="00634917" w:rsidRPr="000B6D48" w:rsidRDefault="00634917" w:rsidP="00634917">
      <w:pPr>
        <w:pStyle w:val="af8"/>
        <w:rPr>
          <w:sz w:val="28"/>
          <w:szCs w:val="28"/>
        </w:rPr>
      </w:pPr>
      <w:r w:rsidRPr="000B6D48">
        <w:rPr>
          <w:sz w:val="28"/>
          <w:szCs w:val="28"/>
        </w:rPr>
        <w:t>«</w:t>
      </w:r>
      <w:r w:rsidRPr="000B6D48">
        <w:rPr>
          <w:rStyle w:val="af9"/>
          <w:sz w:val="28"/>
          <w:szCs w:val="28"/>
        </w:rPr>
        <w:t>Выявление удовлетворенности родителей работой педагогического коллектива</w:t>
      </w:r>
      <w:r w:rsidRPr="000B6D48">
        <w:rPr>
          <w:sz w:val="28"/>
          <w:szCs w:val="28"/>
        </w:rPr>
        <w:t>»</w:t>
      </w:r>
    </w:p>
    <w:p w14:paraId="56D4528B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1. Вы в системе получаете информацию о режиме </w:t>
      </w:r>
      <w:r w:rsidRPr="000B6D48">
        <w:rPr>
          <w:rStyle w:val="af9"/>
          <w:sz w:val="28"/>
          <w:szCs w:val="28"/>
        </w:rPr>
        <w:t>работы</w:t>
      </w:r>
      <w:r w:rsidRPr="000B6D48">
        <w:rPr>
          <w:sz w:val="28"/>
          <w:szCs w:val="28"/>
        </w:rPr>
        <w:t xml:space="preserve"> дошкольного учреждения (часы </w:t>
      </w:r>
      <w:r w:rsidRPr="000B6D48">
        <w:rPr>
          <w:rStyle w:val="af9"/>
          <w:sz w:val="28"/>
          <w:szCs w:val="28"/>
        </w:rPr>
        <w:t>работы</w:t>
      </w:r>
      <w:r w:rsidRPr="000B6D48">
        <w:rPr>
          <w:sz w:val="28"/>
          <w:szCs w:val="28"/>
        </w:rPr>
        <w:t xml:space="preserve">, праздники, </w:t>
      </w:r>
      <w:r w:rsidRPr="000B6D48">
        <w:rPr>
          <w:rStyle w:val="af9"/>
          <w:sz w:val="28"/>
          <w:szCs w:val="28"/>
        </w:rPr>
        <w:t>нерабочие дни</w:t>
      </w:r>
      <w:r w:rsidRPr="000B6D48">
        <w:rPr>
          <w:sz w:val="28"/>
          <w:szCs w:val="28"/>
        </w:rPr>
        <w:t>);___</w:t>
      </w:r>
      <w:r w:rsidR="00843B9C" w:rsidRPr="000B6D48">
        <w:rPr>
          <w:sz w:val="28"/>
          <w:szCs w:val="28"/>
        </w:rPr>
        <w:t>100</w:t>
      </w:r>
      <w:r w:rsidRPr="000B6D48">
        <w:rPr>
          <w:sz w:val="28"/>
          <w:szCs w:val="28"/>
        </w:rPr>
        <w:t>%</w:t>
      </w:r>
    </w:p>
    <w:p w14:paraId="2A6F7EB5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- о питании </w:t>
      </w:r>
      <w:r w:rsidRPr="000B6D48">
        <w:rPr>
          <w:i/>
          <w:iCs/>
          <w:sz w:val="28"/>
          <w:szCs w:val="28"/>
        </w:rPr>
        <w:t>(меню)</w:t>
      </w:r>
      <w:r w:rsidRPr="000B6D48">
        <w:rPr>
          <w:sz w:val="28"/>
          <w:szCs w:val="28"/>
        </w:rPr>
        <w:t>___</w:t>
      </w:r>
      <w:r w:rsidR="00843B9C" w:rsidRPr="000B6D48">
        <w:rPr>
          <w:sz w:val="28"/>
          <w:szCs w:val="28"/>
        </w:rPr>
        <w:t>86</w:t>
      </w:r>
      <w:r w:rsidRPr="000B6D48">
        <w:rPr>
          <w:sz w:val="28"/>
          <w:szCs w:val="28"/>
        </w:rPr>
        <w:t>%</w:t>
      </w:r>
    </w:p>
    <w:p w14:paraId="125CAD63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2. Как встречает Вас </w:t>
      </w:r>
      <w:r w:rsidRPr="000B6D48">
        <w:rPr>
          <w:rStyle w:val="af9"/>
          <w:sz w:val="28"/>
          <w:szCs w:val="28"/>
        </w:rPr>
        <w:t>педагог</w:t>
      </w:r>
      <w:r w:rsidRPr="000B6D48">
        <w:rPr>
          <w:sz w:val="28"/>
          <w:szCs w:val="28"/>
        </w:rPr>
        <w:t>:</w:t>
      </w:r>
    </w:p>
    <w:p w14:paraId="08747B52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- беседует с вами утром или вечером___ 100%  </w:t>
      </w:r>
    </w:p>
    <w:p w14:paraId="77ABAFC9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отношением воспитателей лично к Вам?___100%</w:t>
      </w:r>
    </w:p>
    <w:p w14:paraId="1083984D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4. Вы </w:t>
      </w:r>
      <w:r w:rsidRPr="000B6D48">
        <w:rPr>
          <w:rStyle w:val="af9"/>
          <w:sz w:val="28"/>
          <w:szCs w:val="28"/>
        </w:rPr>
        <w:t>удовлетворены работой воспитателей</w:t>
      </w:r>
      <w:r w:rsidRPr="000B6D48">
        <w:rPr>
          <w:sz w:val="28"/>
          <w:szCs w:val="28"/>
        </w:rPr>
        <w:t>?___  100%</w:t>
      </w:r>
    </w:p>
    <w:p w14:paraId="23767334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5. Воспитатели обсуждают с Вами различные вопросы, касающиеся жизни ребенка в детском саду (дисциплина, питание и др. ?___ </w:t>
      </w:r>
      <w:r w:rsidR="00843B9C" w:rsidRPr="000B6D48">
        <w:rPr>
          <w:sz w:val="28"/>
          <w:szCs w:val="28"/>
        </w:rPr>
        <w:t>95</w:t>
      </w:r>
      <w:r w:rsidRPr="000B6D48">
        <w:rPr>
          <w:sz w:val="28"/>
          <w:szCs w:val="28"/>
        </w:rPr>
        <w:t>%</w:t>
      </w:r>
    </w:p>
    <w:p w14:paraId="122E5255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>6. Обращаетесь ли Вы за советом к воспитателям группы по вопросам воспитания и обучения ребенка?___    6</w:t>
      </w:r>
      <w:r w:rsidR="004E1EC7" w:rsidRPr="000B6D48">
        <w:rPr>
          <w:sz w:val="28"/>
          <w:szCs w:val="28"/>
        </w:rPr>
        <w:t>8</w:t>
      </w:r>
      <w:r w:rsidRPr="000B6D48">
        <w:rPr>
          <w:sz w:val="28"/>
          <w:szCs w:val="28"/>
        </w:rPr>
        <w:t>%</w:t>
      </w:r>
    </w:p>
    <w:p w14:paraId="16194273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7. Получаете ли Вы информацию о жизни и об успехах ребенка в детском саду?___  </w:t>
      </w:r>
      <w:r w:rsidR="004E1EC7" w:rsidRPr="000B6D48">
        <w:rPr>
          <w:sz w:val="28"/>
          <w:szCs w:val="28"/>
        </w:rPr>
        <w:t>29</w:t>
      </w:r>
      <w:r w:rsidRPr="000B6D48">
        <w:rPr>
          <w:sz w:val="28"/>
          <w:szCs w:val="28"/>
        </w:rPr>
        <w:t>-да  1-нет</w:t>
      </w:r>
    </w:p>
    <w:p w14:paraId="6216F8C3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8. Вас информируют об изменениях в состоянии здоровья ребенка?___ </w:t>
      </w:r>
      <w:r w:rsidR="004E1EC7" w:rsidRPr="000B6D48">
        <w:rPr>
          <w:sz w:val="28"/>
          <w:szCs w:val="28"/>
        </w:rPr>
        <w:t xml:space="preserve">93 </w:t>
      </w:r>
      <w:r w:rsidRPr="000B6D48">
        <w:rPr>
          <w:sz w:val="28"/>
          <w:szCs w:val="28"/>
        </w:rPr>
        <w:t>%.</w:t>
      </w:r>
    </w:p>
    <w:p w14:paraId="26523984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9. Читаете ли Вы информацию, размещенную в уголках для </w:t>
      </w:r>
      <w:r w:rsidRPr="000B6D48">
        <w:rPr>
          <w:rStyle w:val="af9"/>
          <w:sz w:val="28"/>
          <w:szCs w:val="28"/>
        </w:rPr>
        <w:t>родителей</w:t>
      </w:r>
      <w:r w:rsidRPr="000B6D48">
        <w:rPr>
          <w:sz w:val="28"/>
          <w:szCs w:val="28"/>
        </w:rPr>
        <w:t xml:space="preserve">?___ </w:t>
      </w:r>
      <w:r w:rsidR="004E1EC7" w:rsidRPr="000B6D48">
        <w:rPr>
          <w:sz w:val="28"/>
          <w:szCs w:val="28"/>
        </w:rPr>
        <w:t xml:space="preserve">80 </w:t>
      </w:r>
      <w:r w:rsidRPr="000B6D48">
        <w:rPr>
          <w:sz w:val="28"/>
          <w:szCs w:val="28"/>
        </w:rPr>
        <w:t>%</w:t>
      </w:r>
    </w:p>
    <w:p w14:paraId="3B754D47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>10. Охотно ли Ваш ребенок идет в детский сад?___</w:t>
      </w:r>
      <w:r w:rsidR="004E1EC7" w:rsidRPr="000B6D48">
        <w:rPr>
          <w:sz w:val="28"/>
          <w:szCs w:val="28"/>
        </w:rPr>
        <w:t xml:space="preserve">96 </w:t>
      </w:r>
      <w:r w:rsidRPr="000B6D48">
        <w:rPr>
          <w:sz w:val="28"/>
          <w:szCs w:val="28"/>
        </w:rPr>
        <w:t xml:space="preserve">%  </w:t>
      </w:r>
    </w:p>
    <w:p w14:paraId="1E226BD8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11.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отношением воспитателей к Вашему ребенку?___  100%  </w:t>
      </w:r>
    </w:p>
    <w:p w14:paraId="29900926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>12. Вы лично чувствуете, что сотрудники детского сада доброжелательно относятся к Вам и Вашему ребенку?___</w:t>
      </w:r>
      <w:r w:rsidR="004E1EC7" w:rsidRPr="000B6D48">
        <w:rPr>
          <w:sz w:val="28"/>
          <w:szCs w:val="28"/>
        </w:rPr>
        <w:t xml:space="preserve">96 </w:t>
      </w:r>
      <w:r w:rsidRPr="000B6D48">
        <w:rPr>
          <w:sz w:val="28"/>
          <w:szCs w:val="28"/>
        </w:rPr>
        <w:t>%</w:t>
      </w:r>
    </w:p>
    <w:p w14:paraId="15BBBBD1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 xml:space="preserve">13.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материально - техническим оснащением группы (мебель, игрушки, пособия и пр. ?__75%</w:t>
      </w:r>
    </w:p>
    <w:p w14:paraId="5E20FF90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>14. Вам нравится</w:t>
      </w:r>
      <w:r w:rsidR="004E1EC7" w:rsidRPr="000B6D48">
        <w:rPr>
          <w:sz w:val="28"/>
          <w:szCs w:val="28"/>
        </w:rPr>
        <w:t xml:space="preserve"> помещение детского сада?___  80 </w:t>
      </w:r>
      <w:r w:rsidRPr="000B6D48">
        <w:rPr>
          <w:sz w:val="28"/>
          <w:szCs w:val="28"/>
        </w:rPr>
        <w:t>%</w:t>
      </w:r>
    </w:p>
    <w:p w14:paraId="32F931D2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15. Вас лично </w:t>
      </w:r>
      <w:r w:rsidRPr="000B6D48">
        <w:rPr>
          <w:rStyle w:val="af9"/>
          <w:sz w:val="28"/>
          <w:szCs w:val="28"/>
        </w:rPr>
        <w:t>удовлетворяет уход</w:t>
      </w:r>
      <w:r w:rsidRPr="000B6D48">
        <w:rPr>
          <w:sz w:val="28"/>
          <w:szCs w:val="28"/>
        </w:rPr>
        <w:t xml:space="preserve">, воспитание и обучение, который получает Ваш ребенок в дошкольном учреждении?___  </w:t>
      </w:r>
      <w:r w:rsidR="004E1EC7" w:rsidRPr="000B6D48">
        <w:rPr>
          <w:sz w:val="28"/>
          <w:szCs w:val="28"/>
        </w:rPr>
        <w:t xml:space="preserve">96 </w:t>
      </w:r>
      <w:r w:rsidRPr="000B6D48">
        <w:rPr>
          <w:sz w:val="28"/>
          <w:szCs w:val="28"/>
        </w:rPr>
        <w:t>%</w:t>
      </w:r>
    </w:p>
    <w:p w14:paraId="1CF91E75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16.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организацией и проведением праздничных утренников в этом году?_</w:t>
      </w:r>
      <w:r w:rsidR="004E1EC7" w:rsidRPr="000B6D48">
        <w:rPr>
          <w:sz w:val="28"/>
          <w:szCs w:val="28"/>
        </w:rPr>
        <w:t xml:space="preserve">70 </w:t>
      </w:r>
      <w:r w:rsidRPr="000B6D48">
        <w:rPr>
          <w:sz w:val="28"/>
          <w:szCs w:val="28"/>
        </w:rPr>
        <w:t>%</w:t>
      </w:r>
    </w:p>
    <w:p w14:paraId="1C1227D4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17.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организацией досуга для детей в этом году (экскурсии, открытые занятия для </w:t>
      </w:r>
      <w:r w:rsidRPr="000B6D48">
        <w:rPr>
          <w:rStyle w:val="af9"/>
          <w:sz w:val="28"/>
          <w:szCs w:val="28"/>
        </w:rPr>
        <w:t>родителей и др</w:t>
      </w:r>
      <w:r w:rsidRPr="000B6D48">
        <w:rPr>
          <w:sz w:val="28"/>
          <w:szCs w:val="28"/>
        </w:rPr>
        <w:t xml:space="preserve">. ?___ </w:t>
      </w:r>
      <w:r w:rsidR="00843B9C" w:rsidRPr="000B6D48">
        <w:rPr>
          <w:sz w:val="28"/>
          <w:szCs w:val="28"/>
        </w:rPr>
        <w:t>9</w:t>
      </w:r>
      <w:r w:rsidR="004E1EC7" w:rsidRPr="000B6D48">
        <w:rPr>
          <w:sz w:val="28"/>
          <w:szCs w:val="28"/>
        </w:rPr>
        <w:t>4</w:t>
      </w:r>
      <w:r w:rsidRPr="000B6D48">
        <w:rPr>
          <w:sz w:val="28"/>
          <w:szCs w:val="28"/>
        </w:rPr>
        <w:t>%</w:t>
      </w:r>
    </w:p>
    <w:p w14:paraId="7F8EA1C4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18.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психологической обстановкой в группе?___</w:t>
      </w:r>
      <w:r w:rsidR="00843B9C" w:rsidRPr="000B6D48">
        <w:rPr>
          <w:sz w:val="28"/>
          <w:szCs w:val="28"/>
        </w:rPr>
        <w:t>8</w:t>
      </w:r>
      <w:r w:rsidR="004E1EC7" w:rsidRPr="000B6D48">
        <w:rPr>
          <w:sz w:val="28"/>
          <w:szCs w:val="28"/>
        </w:rPr>
        <w:t>5</w:t>
      </w:r>
      <w:r w:rsidRPr="000B6D48">
        <w:rPr>
          <w:sz w:val="28"/>
          <w:szCs w:val="28"/>
        </w:rPr>
        <w:t>%</w:t>
      </w:r>
    </w:p>
    <w:p w14:paraId="1DE0CD6C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19.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с</w:t>
      </w:r>
      <w:r w:rsidR="00843B9C" w:rsidRPr="000B6D48">
        <w:rPr>
          <w:sz w:val="28"/>
          <w:szCs w:val="28"/>
        </w:rPr>
        <w:t>анитарным состоянием группы?___9</w:t>
      </w:r>
      <w:r w:rsidR="004E1EC7" w:rsidRPr="000B6D48">
        <w:rPr>
          <w:sz w:val="28"/>
          <w:szCs w:val="28"/>
        </w:rPr>
        <w:t>3</w:t>
      </w:r>
      <w:r w:rsidRPr="000B6D48">
        <w:rPr>
          <w:sz w:val="28"/>
          <w:szCs w:val="28"/>
        </w:rPr>
        <w:t>%</w:t>
      </w:r>
    </w:p>
    <w:p w14:paraId="54356D64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 xml:space="preserve">20. </w:t>
      </w:r>
      <w:r w:rsidRPr="000B6D48">
        <w:rPr>
          <w:rStyle w:val="af9"/>
          <w:sz w:val="28"/>
          <w:szCs w:val="28"/>
        </w:rPr>
        <w:t>Удовлетворены</w:t>
      </w:r>
      <w:r w:rsidRPr="000B6D48">
        <w:rPr>
          <w:sz w:val="28"/>
          <w:szCs w:val="28"/>
        </w:rPr>
        <w:t xml:space="preserve"> ли вы состоянием прогулочного участка группы?___</w:t>
      </w:r>
      <w:r w:rsidR="004E1EC7" w:rsidRPr="000B6D48">
        <w:rPr>
          <w:sz w:val="28"/>
          <w:szCs w:val="28"/>
        </w:rPr>
        <w:t>42</w:t>
      </w:r>
      <w:r w:rsidRPr="000B6D48">
        <w:rPr>
          <w:sz w:val="28"/>
          <w:szCs w:val="28"/>
        </w:rPr>
        <w:t>%</w:t>
      </w:r>
    </w:p>
    <w:p w14:paraId="20B28845" w14:textId="77777777" w:rsidR="00634917" w:rsidRPr="000B6D48" w:rsidRDefault="00634917" w:rsidP="00634917">
      <w:pPr>
        <w:pStyle w:val="af8"/>
        <w:spacing w:before="0" w:beforeAutospacing="0" w:after="0" w:afterAutospacing="0"/>
        <w:rPr>
          <w:sz w:val="28"/>
          <w:szCs w:val="28"/>
        </w:rPr>
      </w:pPr>
      <w:r w:rsidRPr="000B6D48">
        <w:rPr>
          <w:sz w:val="28"/>
          <w:szCs w:val="28"/>
        </w:rPr>
        <w:t>21. Имеете ли вы возможность обсудить вместе с сотрудниками повседневные происшествия в группе, успехи ребенка, дисциплину, питание, состояние здоровья и прочее?___</w:t>
      </w:r>
      <w:r w:rsidR="004E1EC7" w:rsidRPr="000B6D48">
        <w:rPr>
          <w:sz w:val="28"/>
          <w:szCs w:val="28"/>
        </w:rPr>
        <w:t>93</w:t>
      </w:r>
      <w:r w:rsidRPr="000B6D48">
        <w:rPr>
          <w:sz w:val="28"/>
          <w:szCs w:val="28"/>
        </w:rPr>
        <w:t>%</w:t>
      </w:r>
    </w:p>
    <w:p w14:paraId="7C228AF7" w14:textId="77777777" w:rsidR="00634917" w:rsidRPr="000B6D48" w:rsidRDefault="00634917" w:rsidP="00590477">
      <w:pPr>
        <w:pStyle w:val="af8"/>
        <w:spacing w:before="0" w:beforeAutospacing="0" w:after="0" w:afterAutospacing="0"/>
        <w:rPr>
          <w:i/>
          <w:iCs/>
          <w:sz w:val="28"/>
          <w:szCs w:val="28"/>
        </w:rPr>
      </w:pPr>
      <w:r w:rsidRPr="000B6D48">
        <w:rPr>
          <w:sz w:val="28"/>
          <w:szCs w:val="28"/>
        </w:rPr>
        <w:t xml:space="preserve">22. Что бы Вы хотели изменить в жизни детского сада? </w:t>
      </w:r>
      <w:r w:rsidRPr="000B6D48">
        <w:rPr>
          <w:i/>
          <w:iCs/>
          <w:sz w:val="28"/>
          <w:szCs w:val="28"/>
        </w:rPr>
        <w:t>(Ваши предложения.)</w:t>
      </w:r>
    </w:p>
    <w:p w14:paraId="543A2602" w14:textId="77777777" w:rsidR="00590477" w:rsidRPr="000B6D48" w:rsidRDefault="00590477" w:rsidP="00590477">
      <w:pPr>
        <w:pStyle w:val="af8"/>
        <w:spacing w:before="0" w:beforeAutospacing="0" w:after="0" w:afterAutospacing="0"/>
        <w:rPr>
          <w:sz w:val="28"/>
          <w:szCs w:val="28"/>
        </w:rPr>
      </w:pPr>
    </w:p>
    <w:p w14:paraId="55D0F35E" w14:textId="3AA87508" w:rsidR="00513D1A" w:rsidRPr="000B6D48" w:rsidRDefault="00843B9C" w:rsidP="00060A1E">
      <w:pPr>
        <w:pStyle w:val="af5"/>
        <w:tabs>
          <w:tab w:val="left" w:pos="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B6D48">
        <w:rPr>
          <w:rFonts w:ascii="Times New Roman" w:eastAsia="MS Mincho" w:hAnsi="Times New Roman"/>
          <w:b/>
          <w:sz w:val="28"/>
          <w:szCs w:val="28"/>
        </w:rPr>
        <w:t>По итогам работы за 202</w:t>
      </w:r>
      <w:r w:rsidR="00832144">
        <w:rPr>
          <w:rFonts w:ascii="Times New Roman" w:eastAsia="MS Mincho" w:hAnsi="Times New Roman"/>
          <w:b/>
          <w:sz w:val="28"/>
          <w:szCs w:val="28"/>
        </w:rPr>
        <w:t>3</w:t>
      </w:r>
      <w:r w:rsidR="00060A1E" w:rsidRPr="000B6D48">
        <w:rPr>
          <w:rFonts w:ascii="Times New Roman" w:eastAsia="MS Mincho" w:hAnsi="Times New Roman"/>
          <w:b/>
          <w:sz w:val="28"/>
          <w:szCs w:val="28"/>
        </w:rPr>
        <w:t>-20</w:t>
      </w:r>
      <w:r w:rsidRPr="000B6D48">
        <w:rPr>
          <w:rFonts w:ascii="Times New Roman" w:eastAsia="MS Mincho" w:hAnsi="Times New Roman"/>
          <w:b/>
          <w:sz w:val="28"/>
          <w:szCs w:val="28"/>
        </w:rPr>
        <w:t>2</w:t>
      </w:r>
      <w:r w:rsidR="00832144">
        <w:rPr>
          <w:rFonts w:ascii="Times New Roman" w:eastAsia="MS Mincho" w:hAnsi="Times New Roman"/>
          <w:b/>
          <w:sz w:val="28"/>
          <w:szCs w:val="28"/>
        </w:rPr>
        <w:t>4</w:t>
      </w:r>
      <w:r w:rsidR="004E1EC7" w:rsidRPr="000B6D48">
        <w:rPr>
          <w:rFonts w:ascii="Times New Roman" w:eastAsia="MS Mincho" w:hAnsi="Times New Roman"/>
          <w:b/>
          <w:sz w:val="28"/>
          <w:szCs w:val="28"/>
        </w:rPr>
        <w:t>год</w:t>
      </w:r>
      <w:r w:rsidR="00060A1E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A501C7" w:rsidRPr="000B6D48">
        <w:rPr>
          <w:rFonts w:ascii="Times New Roman" w:eastAsia="MS Mincho" w:hAnsi="Times New Roman"/>
          <w:sz w:val="28"/>
          <w:szCs w:val="28"/>
        </w:rPr>
        <w:t>коллектив</w:t>
      </w:r>
      <w:r w:rsidR="00E04ACE" w:rsidRPr="000B6D48">
        <w:rPr>
          <w:rFonts w:ascii="Times New Roman" w:eastAsia="MS Mincho" w:hAnsi="Times New Roman"/>
          <w:sz w:val="28"/>
          <w:szCs w:val="28"/>
        </w:rPr>
        <w:t xml:space="preserve"> МБДОУ</w:t>
      </w:r>
      <w:r w:rsidR="00167447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D44C30" w:rsidRPr="000B6D48">
        <w:rPr>
          <w:rFonts w:ascii="Times New Roman" w:eastAsia="MS Mincho" w:hAnsi="Times New Roman"/>
          <w:sz w:val="28"/>
          <w:szCs w:val="28"/>
        </w:rPr>
        <w:t>задачи поставленные на год выполн</w:t>
      </w:r>
      <w:r w:rsidR="00513D1A" w:rsidRPr="000B6D48">
        <w:rPr>
          <w:rFonts w:ascii="Times New Roman" w:eastAsia="MS Mincho" w:hAnsi="Times New Roman"/>
          <w:sz w:val="28"/>
          <w:szCs w:val="28"/>
        </w:rPr>
        <w:t>ил</w:t>
      </w:r>
      <w:r w:rsidR="00D44C30" w:rsidRPr="000B6D48">
        <w:rPr>
          <w:rFonts w:ascii="Times New Roman" w:eastAsia="MS Mincho" w:hAnsi="Times New Roman"/>
          <w:sz w:val="28"/>
          <w:szCs w:val="28"/>
        </w:rPr>
        <w:t xml:space="preserve"> в полном объеме</w:t>
      </w:r>
      <w:r w:rsidR="00273430" w:rsidRPr="000B6D48">
        <w:rPr>
          <w:rFonts w:ascii="Times New Roman" w:eastAsia="MS Mincho" w:hAnsi="Times New Roman"/>
          <w:sz w:val="28"/>
          <w:szCs w:val="28"/>
        </w:rPr>
        <w:t xml:space="preserve">. Несмотря на это есть ряд </w:t>
      </w:r>
      <w:r w:rsidR="003A0B7A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273430" w:rsidRPr="000B6D48">
        <w:rPr>
          <w:rFonts w:ascii="Times New Roman" w:eastAsia="MS Mincho" w:hAnsi="Times New Roman"/>
          <w:sz w:val="28"/>
          <w:szCs w:val="28"/>
        </w:rPr>
        <w:t xml:space="preserve">недостатков на которые необходимо обратить внимание </w:t>
      </w:r>
      <w:r w:rsidR="00513D1A" w:rsidRPr="000B6D48">
        <w:rPr>
          <w:rFonts w:ascii="Times New Roman" w:eastAsia="MS Mincho" w:hAnsi="Times New Roman"/>
          <w:sz w:val="28"/>
          <w:szCs w:val="28"/>
        </w:rPr>
        <w:t xml:space="preserve"> в следующем учебном году </w:t>
      </w:r>
      <w:r w:rsidR="00273430" w:rsidRPr="000B6D48">
        <w:rPr>
          <w:rFonts w:ascii="Times New Roman" w:eastAsia="MS Mincho" w:hAnsi="Times New Roman"/>
          <w:sz w:val="28"/>
          <w:szCs w:val="28"/>
        </w:rPr>
        <w:t>это: участие в муниципальных конкурсах педагогического мастерства, участие с выступлениями на РМО</w:t>
      </w:r>
      <w:r w:rsidR="00513D1A" w:rsidRPr="000B6D48">
        <w:rPr>
          <w:rFonts w:ascii="Times New Roman" w:eastAsia="MS Mincho" w:hAnsi="Times New Roman"/>
          <w:sz w:val="28"/>
          <w:szCs w:val="28"/>
        </w:rPr>
        <w:t>, участие в работе муниципальных конкурсных комиссий, разработка инновационных технологий и методов воспитания, внедрение проектов с использованием передовых</w:t>
      </w:r>
      <w:r w:rsidR="00273430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D44C30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060A1E" w:rsidRPr="000B6D48">
        <w:rPr>
          <w:rFonts w:ascii="Times New Roman" w:eastAsia="MS Mincho" w:hAnsi="Times New Roman"/>
          <w:sz w:val="28"/>
          <w:szCs w:val="28"/>
        </w:rPr>
        <w:t xml:space="preserve"> </w:t>
      </w:r>
      <w:r w:rsidR="00513D1A" w:rsidRPr="000B6D48">
        <w:rPr>
          <w:rFonts w:ascii="Times New Roman" w:eastAsia="MS Mincho" w:hAnsi="Times New Roman"/>
          <w:sz w:val="28"/>
          <w:szCs w:val="28"/>
        </w:rPr>
        <w:t xml:space="preserve"> образовательных технологий, заявлять материалы  на повышения а</w:t>
      </w:r>
      <w:r w:rsidR="0069386D" w:rsidRPr="000B6D48">
        <w:rPr>
          <w:rFonts w:ascii="Times New Roman" w:eastAsia="MS Mincho" w:hAnsi="Times New Roman"/>
          <w:sz w:val="28"/>
          <w:szCs w:val="28"/>
        </w:rPr>
        <w:t>ттестационной категории (1, высшую)</w:t>
      </w:r>
      <w:r w:rsidR="00513D1A" w:rsidRPr="000B6D48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4C15326B" w14:textId="35729F6C" w:rsidR="0062083E" w:rsidRPr="000B6D48" w:rsidRDefault="00513D1A" w:rsidP="00060A1E">
      <w:pPr>
        <w:pStyle w:val="af5"/>
        <w:tabs>
          <w:tab w:val="left" w:pos="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B6D48">
        <w:rPr>
          <w:rFonts w:ascii="Times New Roman" w:eastAsia="MS Mincho" w:hAnsi="Times New Roman"/>
          <w:sz w:val="28"/>
          <w:szCs w:val="28"/>
        </w:rPr>
        <w:t xml:space="preserve"> Наряду с этим программный материал осваивается , </w:t>
      </w:r>
      <w:r w:rsidR="00060A1E" w:rsidRPr="000B6D48">
        <w:rPr>
          <w:rFonts w:ascii="Times New Roman" w:eastAsia="MS Mincho" w:hAnsi="Times New Roman"/>
          <w:sz w:val="28"/>
          <w:szCs w:val="28"/>
        </w:rPr>
        <w:t>дети младшей группы детского сада</w:t>
      </w:r>
      <w:r w:rsidR="00A501C7" w:rsidRPr="000B6D48">
        <w:rPr>
          <w:rFonts w:ascii="Times New Roman" w:eastAsia="MS Mincho" w:hAnsi="Times New Roman"/>
          <w:sz w:val="28"/>
          <w:szCs w:val="28"/>
        </w:rPr>
        <w:t>:</w:t>
      </w:r>
    </w:p>
    <w:p w14:paraId="643C0178" w14:textId="77777777" w:rsidR="00060A1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интересуются окружающими предметами и активно действуют с ними;  эмоционально вовлечены в действия с игрушками и другими предметами, стремятся проявлять  настойчивость в достижении результата своих действий;</w:t>
      </w:r>
    </w:p>
    <w:p w14:paraId="6D11472F" w14:textId="77777777" w:rsidR="00060A1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используют специфические, культурно фиксированные предметные действия, знают назначение бытовых предметов (ложки, расчески, карандаша и пр.) и умеют пользоваться ими. Владеют простейшими навыками самообслуживания; стремятся проявлять самостоятельность в бытовом и игровом поведении;</w:t>
      </w:r>
    </w:p>
    <w:p w14:paraId="4AE4DA2C" w14:textId="77777777" w:rsidR="00060A1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владеют активной речью, включенной в общение; могут обращаться с вопросами и просьбами, понимают речь взрослых; знают названия окружающих предметов и игрушек;</w:t>
      </w:r>
    </w:p>
    <w:p w14:paraId="4892ACD1" w14:textId="77777777" w:rsidR="00060A1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стремятся к общению со взрослыми и активно подражают им в движениях и действиях;  играют в  игры,  где воспроизводят действия взрослого;</w:t>
      </w:r>
    </w:p>
    <w:p w14:paraId="3DFC97CE" w14:textId="77777777" w:rsidR="00060A1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проявляют интерес к сверстникам; наблюдают за их действиями и подражают им;</w:t>
      </w:r>
    </w:p>
    <w:p w14:paraId="1E58976C" w14:textId="77777777" w:rsidR="00884BAE" w:rsidRPr="000B6D48" w:rsidRDefault="00884BAE" w:rsidP="00060A1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060A1E" w:rsidRPr="000B6D48">
        <w:rPr>
          <w:sz w:val="28"/>
          <w:szCs w:val="28"/>
        </w:rPr>
        <w:t>проявляют интерес к стихам, песням и сказкам, рассматриванию картинки, стремятся двигаться под музыку; эмоционально откликаются на различные произведения культуры и искусства;</w:t>
      </w:r>
    </w:p>
    <w:p w14:paraId="47B5DF0E" w14:textId="77777777" w:rsidR="00060A1E" w:rsidRPr="000B6D48" w:rsidRDefault="00060A1E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Дети старшей группы</w:t>
      </w:r>
      <w:r w:rsidR="00920C89" w:rsidRPr="000B6D48">
        <w:rPr>
          <w:rFonts w:ascii="Times New Roman" w:hAnsi="Times New Roman"/>
          <w:sz w:val="28"/>
          <w:szCs w:val="28"/>
        </w:rPr>
        <w:t>:</w:t>
      </w:r>
    </w:p>
    <w:p w14:paraId="273AE73E" w14:textId="77777777" w:rsidR="00920C89" w:rsidRPr="000B6D48" w:rsidRDefault="00884BAE" w:rsidP="00920C89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>-</w:t>
      </w:r>
      <w:r w:rsidR="00920C89" w:rsidRPr="000B6D48">
        <w:rPr>
          <w:sz w:val="28"/>
          <w:szCs w:val="28"/>
        </w:rPr>
        <w:t>овладели основными культурными способами деятельности, проявляют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деятельности;</w:t>
      </w:r>
    </w:p>
    <w:p w14:paraId="19C5F01F" w14:textId="77777777" w:rsidR="00920C89" w:rsidRPr="000B6D48" w:rsidRDefault="00920C89" w:rsidP="00920C89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 обладают установкой положительного отношения к миру, к разным видам труда, другим людям и самим себе, обладают чувством собственного достоинства;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конфликты;</w:t>
      </w:r>
    </w:p>
    <w:p w14:paraId="59998A62" w14:textId="77777777" w:rsidR="00920C89" w:rsidRPr="000B6D48" w:rsidRDefault="00920C89" w:rsidP="00920C89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 обладают развитым воображением, которое реализуется в разных видах деятельности, и прежде всего в игре;  владеют разными формами и видами игры, различают условную и реальную ситуации, умеют подчиняться разным правилам и социальным нормам;</w:t>
      </w:r>
    </w:p>
    <w:p w14:paraId="725EC97C" w14:textId="77777777" w:rsidR="00920C89" w:rsidRPr="000B6D48" w:rsidRDefault="00920C89" w:rsidP="00920C89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 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общения, могут выделять звуки в словах, у детей складываются предпосылки грамотности;</w:t>
      </w:r>
    </w:p>
    <w:p w14:paraId="39648BDD" w14:textId="77777777" w:rsidR="00920C89" w:rsidRPr="000B6D48" w:rsidRDefault="00920C89" w:rsidP="00920C89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-развита крупная и мелкая моторика;  подвижны, выносливы, владеют основными движениями, могут контролировать свои движения и управлять ими;</w:t>
      </w:r>
    </w:p>
    <w:p w14:paraId="615673D3" w14:textId="77777777" w:rsidR="00920C89" w:rsidRPr="000B6D48" w:rsidRDefault="00884BAE" w:rsidP="00884BA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</w:t>
      </w:r>
      <w:r w:rsidR="00920C89" w:rsidRPr="000B6D48">
        <w:rPr>
          <w:sz w:val="28"/>
          <w:szCs w:val="28"/>
        </w:rPr>
        <w:t>способ</w:t>
      </w:r>
      <w:r w:rsidRPr="000B6D48">
        <w:rPr>
          <w:sz w:val="28"/>
          <w:szCs w:val="28"/>
        </w:rPr>
        <w:t>ны</w:t>
      </w:r>
      <w:r w:rsidR="00920C89" w:rsidRPr="000B6D48">
        <w:rPr>
          <w:sz w:val="28"/>
          <w:szCs w:val="28"/>
        </w:rPr>
        <w:t xml:space="preserve"> к волевым усилиям, мо</w:t>
      </w:r>
      <w:r w:rsidRPr="000B6D48">
        <w:rPr>
          <w:sz w:val="28"/>
          <w:szCs w:val="28"/>
        </w:rPr>
        <w:t>гу</w:t>
      </w:r>
      <w:r w:rsidR="00920C89" w:rsidRPr="000B6D48">
        <w:rPr>
          <w:sz w:val="28"/>
          <w:szCs w:val="28"/>
        </w:rPr>
        <w:t>т следовать социальным нормам поведения и правилам в разных видах деятельности, во взаимоотношениях со взрослыми и сверстниками, мо</w:t>
      </w:r>
      <w:r w:rsidRPr="000B6D48">
        <w:rPr>
          <w:sz w:val="28"/>
          <w:szCs w:val="28"/>
        </w:rPr>
        <w:t>гу</w:t>
      </w:r>
      <w:r w:rsidR="00920C89" w:rsidRPr="000B6D48">
        <w:rPr>
          <w:sz w:val="28"/>
          <w:szCs w:val="28"/>
        </w:rPr>
        <w:t>т соблюдать правила безопасного поведения и личной гигиены;</w:t>
      </w:r>
    </w:p>
    <w:p w14:paraId="4CA65DFD" w14:textId="77777777" w:rsidR="00920C89" w:rsidRPr="000B6D48" w:rsidRDefault="00884BAE" w:rsidP="00884BAE">
      <w:pPr>
        <w:snapToGrid w:val="0"/>
        <w:spacing w:before="3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- проявляю</w:t>
      </w:r>
      <w:r w:rsidR="00920C89" w:rsidRPr="000B6D48">
        <w:rPr>
          <w:sz w:val="28"/>
          <w:szCs w:val="28"/>
        </w:rPr>
        <w:t>т любознательность, зада</w:t>
      </w:r>
      <w:r w:rsidRPr="000B6D48">
        <w:rPr>
          <w:sz w:val="28"/>
          <w:szCs w:val="28"/>
        </w:rPr>
        <w:t>ю</w:t>
      </w:r>
      <w:r w:rsidR="00920C89" w:rsidRPr="000B6D48">
        <w:rPr>
          <w:sz w:val="28"/>
          <w:szCs w:val="28"/>
        </w:rPr>
        <w:t>т вопросы взрослым и сверстникам, интересу</w:t>
      </w:r>
      <w:r w:rsidRPr="000B6D48">
        <w:rPr>
          <w:sz w:val="28"/>
          <w:szCs w:val="28"/>
        </w:rPr>
        <w:t>ю</w:t>
      </w:r>
      <w:r w:rsidR="00920C89" w:rsidRPr="000B6D48">
        <w:rPr>
          <w:sz w:val="28"/>
          <w:szCs w:val="28"/>
        </w:rPr>
        <w:t>тся причинно-следственными связями, пыта</w:t>
      </w:r>
      <w:r w:rsidRPr="000B6D48">
        <w:rPr>
          <w:sz w:val="28"/>
          <w:szCs w:val="28"/>
        </w:rPr>
        <w:t>ю</w:t>
      </w:r>
      <w:r w:rsidR="00920C89" w:rsidRPr="000B6D48">
        <w:rPr>
          <w:sz w:val="28"/>
          <w:szCs w:val="28"/>
        </w:rPr>
        <w:t>тся самостоятельно придумывать объяснения явлениям природы и поступкам людей; склонн</w:t>
      </w:r>
      <w:r w:rsidRPr="000B6D48">
        <w:rPr>
          <w:sz w:val="28"/>
          <w:szCs w:val="28"/>
        </w:rPr>
        <w:t>ы</w:t>
      </w:r>
      <w:r w:rsidR="00920C89" w:rsidRPr="000B6D48">
        <w:rPr>
          <w:sz w:val="28"/>
          <w:szCs w:val="28"/>
        </w:rPr>
        <w:t xml:space="preserve"> наблюдать, экспериментировать. Облада</w:t>
      </w:r>
      <w:r w:rsidRPr="000B6D48">
        <w:rPr>
          <w:sz w:val="28"/>
          <w:szCs w:val="28"/>
        </w:rPr>
        <w:t>ю</w:t>
      </w:r>
      <w:r w:rsidR="00920C89" w:rsidRPr="000B6D48">
        <w:rPr>
          <w:sz w:val="28"/>
          <w:szCs w:val="28"/>
        </w:rPr>
        <w:t>т начальными знаниями о себе, о природном и социальном мире, в котором  жив</w:t>
      </w:r>
      <w:r w:rsidRPr="000B6D48">
        <w:rPr>
          <w:sz w:val="28"/>
          <w:szCs w:val="28"/>
        </w:rPr>
        <w:t>у</w:t>
      </w:r>
      <w:r w:rsidR="00920C89" w:rsidRPr="000B6D48">
        <w:rPr>
          <w:sz w:val="28"/>
          <w:szCs w:val="28"/>
        </w:rPr>
        <w:t>т; знаком</w:t>
      </w:r>
      <w:r w:rsidRPr="000B6D48">
        <w:rPr>
          <w:sz w:val="28"/>
          <w:szCs w:val="28"/>
        </w:rPr>
        <w:t>ы</w:t>
      </w:r>
      <w:r w:rsidR="00920C89" w:rsidRPr="000B6D48">
        <w:rPr>
          <w:sz w:val="28"/>
          <w:szCs w:val="28"/>
        </w:rPr>
        <w:t xml:space="preserve"> с произведениями детской литературы, облада</w:t>
      </w:r>
      <w:r w:rsidRPr="000B6D48">
        <w:rPr>
          <w:sz w:val="28"/>
          <w:szCs w:val="28"/>
        </w:rPr>
        <w:t>ю</w:t>
      </w:r>
      <w:r w:rsidR="00920C89" w:rsidRPr="000B6D48">
        <w:rPr>
          <w:sz w:val="28"/>
          <w:szCs w:val="28"/>
        </w:rPr>
        <w:t>т элементарными представлениями из области живой природы, естествознания, мат</w:t>
      </w:r>
      <w:r w:rsidRPr="000B6D48">
        <w:rPr>
          <w:sz w:val="28"/>
          <w:szCs w:val="28"/>
        </w:rPr>
        <w:t xml:space="preserve">ематики, истории и т.п.; </w:t>
      </w:r>
      <w:r w:rsidR="00920C89" w:rsidRPr="000B6D48">
        <w:rPr>
          <w:sz w:val="28"/>
          <w:szCs w:val="28"/>
        </w:rPr>
        <w:t xml:space="preserve"> способн</w:t>
      </w:r>
      <w:r w:rsidRPr="000B6D48">
        <w:rPr>
          <w:sz w:val="28"/>
          <w:szCs w:val="28"/>
        </w:rPr>
        <w:t>ы</w:t>
      </w:r>
      <w:r w:rsidR="00920C89" w:rsidRPr="000B6D48">
        <w:rPr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14:paraId="257081D0" w14:textId="77777777" w:rsidR="00FE4C79" w:rsidRPr="000B6D48" w:rsidRDefault="00FE4C79" w:rsidP="00FE4C7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14:paraId="6830C64D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Цель: создание образовательного пространства, направленное на непрерывное накопление ребенком культурного опыта деятельности и общения в процессе взаимодействия с окружающей средой, общения с другими детьми и взрослыми при решении задач познавательного, физического, социально-коммуникативного, художественноэстетического, речевого развития в соответствии с индивидуальными и возрастными особенностями</w:t>
      </w:r>
    </w:p>
    <w:p w14:paraId="32346B97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0B6D48">
        <w:rPr>
          <w:rFonts w:ascii="Times New Roman" w:hAnsi="Times New Roman"/>
          <w:i/>
          <w:sz w:val="28"/>
          <w:szCs w:val="28"/>
        </w:rPr>
        <w:t xml:space="preserve">Задачи: </w:t>
      </w:r>
    </w:p>
    <w:p w14:paraId="20103DC0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1.</w:t>
      </w:r>
      <w:r w:rsidRPr="000B6D48">
        <w:rPr>
          <w:rFonts w:ascii="Times New Roman" w:hAnsi="Times New Roman"/>
          <w:sz w:val="28"/>
          <w:szCs w:val="28"/>
        </w:rPr>
        <w:tab/>
        <w:t xml:space="preserve">Совершенствовать работу по сохранению и укреплению здоровья обучающихся посредством оптимизации здоровьесберегающих технологий, формирования у детей основ культуры здоровья через популяризацию метода </w:t>
      </w:r>
      <w:r w:rsidRPr="000B6D48">
        <w:rPr>
          <w:rFonts w:ascii="Times New Roman" w:hAnsi="Times New Roman"/>
          <w:sz w:val="28"/>
          <w:szCs w:val="28"/>
        </w:rPr>
        <w:lastRenderedPageBreak/>
        <w:t xml:space="preserve">проектной деятельности, а также формирование у детей основ безопасного поведения на улицах города, и в случае пожара. </w:t>
      </w:r>
    </w:p>
    <w:p w14:paraId="2A1DA393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</w:t>
      </w:r>
    </w:p>
    <w:p w14:paraId="4E191A6A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2.</w:t>
      </w:r>
      <w:r w:rsidRPr="000B6D48">
        <w:rPr>
          <w:rFonts w:ascii="Times New Roman" w:hAnsi="Times New Roman"/>
          <w:sz w:val="28"/>
          <w:szCs w:val="28"/>
        </w:rPr>
        <w:tab/>
        <w:t xml:space="preserve">Совершенствовать систему воспитательной работы с детьми посредством реализации рабочей программы воспитания. Осуществлять комплексный подход по патриотическому воспитанию детей, приобщение их к истории и культуре города, родному языку.   </w:t>
      </w:r>
    </w:p>
    <w:p w14:paraId="34173072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</w:t>
      </w:r>
    </w:p>
    <w:p w14:paraId="78AA5A61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3.     Совершенствовать профессиональное мастерство педагогов через увеличение участвующих в конкурсном движении. </w:t>
      </w:r>
    </w:p>
    <w:p w14:paraId="3A5A3AB1" w14:textId="77777777" w:rsidR="00802C03" w:rsidRPr="000B6D48" w:rsidRDefault="00802C03" w:rsidP="00802C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</w:t>
      </w:r>
    </w:p>
    <w:p w14:paraId="328A7118" w14:textId="77777777" w:rsidR="00763D56" w:rsidRPr="000B6D48" w:rsidRDefault="00802C03" w:rsidP="005466C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4.</w:t>
      </w:r>
      <w:r w:rsidRPr="000B6D48">
        <w:rPr>
          <w:rFonts w:ascii="Times New Roman" w:hAnsi="Times New Roman"/>
          <w:sz w:val="28"/>
          <w:szCs w:val="28"/>
        </w:rPr>
        <w:tab/>
        <w:t xml:space="preserve">Расширить использование активных форм взаимодействия с семьёй с целью интеграции  и преемственности воспитания детей в детском саду и семье через организацию  совместных мероприятий. </w:t>
      </w:r>
    </w:p>
    <w:p w14:paraId="04216291" w14:textId="77777777" w:rsidR="0083671D" w:rsidRPr="000B6D48" w:rsidRDefault="0083671D" w:rsidP="0083671D">
      <w:pPr>
        <w:outlineLvl w:val="0"/>
        <w:rPr>
          <w:position w:val="-2"/>
          <w:sz w:val="28"/>
          <w:szCs w:val="28"/>
          <w:highlight w:val="yellow"/>
        </w:rPr>
      </w:pPr>
    </w:p>
    <w:p w14:paraId="0FCEF4AC" w14:textId="77777777" w:rsidR="000E6A57" w:rsidRPr="000B6D48" w:rsidRDefault="000E6A57" w:rsidP="0094324D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План педагогических советов</w:t>
      </w:r>
    </w:p>
    <w:p w14:paraId="118D3378" w14:textId="356AA943" w:rsidR="000E6A57" w:rsidRPr="000B6D48" w:rsidRDefault="000E6A57" w:rsidP="0094324D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Педсовет № 1</w:t>
      </w:r>
      <w:r w:rsidRPr="000B6D48">
        <w:rPr>
          <w:sz w:val="28"/>
          <w:szCs w:val="28"/>
        </w:rPr>
        <w:t xml:space="preserve">  « Утверждение плана работы ДОУ на 20</w:t>
      </w:r>
      <w:r w:rsidR="00E04ACE" w:rsidRPr="000B6D48">
        <w:rPr>
          <w:sz w:val="28"/>
          <w:szCs w:val="28"/>
        </w:rPr>
        <w:t>2</w:t>
      </w:r>
      <w:r w:rsidR="00F32266" w:rsidRPr="000B6D48">
        <w:rPr>
          <w:sz w:val="28"/>
          <w:szCs w:val="28"/>
        </w:rPr>
        <w:t>3</w:t>
      </w:r>
      <w:r w:rsidRPr="000B6D48">
        <w:rPr>
          <w:sz w:val="28"/>
          <w:szCs w:val="28"/>
        </w:rPr>
        <w:t xml:space="preserve"> – 20</w:t>
      </w:r>
      <w:r w:rsidR="009821FD" w:rsidRPr="000B6D48">
        <w:rPr>
          <w:sz w:val="28"/>
          <w:szCs w:val="28"/>
        </w:rPr>
        <w:t>2</w:t>
      </w:r>
      <w:r w:rsidR="00F32266" w:rsidRPr="000B6D48">
        <w:rPr>
          <w:sz w:val="28"/>
          <w:szCs w:val="28"/>
        </w:rPr>
        <w:t>4</w:t>
      </w:r>
      <w:r w:rsidR="00E04ACE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учебный год», «Утверждение рабочих программ»</w:t>
      </w:r>
      <w:r w:rsidR="00845FCC" w:rsidRPr="000B6D48">
        <w:rPr>
          <w:sz w:val="28"/>
          <w:szCs w:val="28"/>
        </w:rPr>
        <w:t xml:space="preserve"> -</w:t>
      </w:r>
      <w:r w:rsidR="00E04ACE" w:rsidRPr="000B6D48">
        <w:rPr>
          <w:sz w:val="28"/>
          <w:szCs w:val="28"/>
        </w:rPr>
        <w:t xml:space="preserve"> </w:t>
      </w:r>
      <w:r w:rsidR="00845FCC" w:rsidRPr="000B6D48">
        <w:rPr>
          <w:sz w:val="28"/>
          <w:szCs w:val="28"/>
        </w:rPr>
        <w:t>сентябрь</w:t>
      </w:r>
    </w:p>
    <w:p w14:paraId="70FC32EB" w14:textId="77777777" w:rsidR="00B75FFE" w:rsidRPr="000B6D48" w:rsidRDefault="000E6A57" w:rsidP="00EE2F82">
      <w:pPr>
        <w:pStyle w:val="Default"/>
        <w:jc w:val="both"/>
        <w:rPr>
          <w:color w:val="auto"/>
          <w:sz w:val="28"/>
          <w:szCs w:val="28"/>
        </w:rPr>
      </w:pPr>
      <w:r w:rsidRPr="000B6D48">
        <w:rPr>
          <w:b/>
          <w:color w:val="auto"/>
          <w:sz w:val="28"/>
          <w:szCs w:val="28"/>
        </w:rPr>
        <w:t>Педсовет № 2</w:t>
      </w:r>
      <w:r w:rsidR="00845FCC" w:rsidRPr="000B6D48">
        <w:rPr>
          <w:color w:val="auto"/>
          <w:sz w:val="28"/>
          <w:szCs w:val="28"/>
        </w:rPr>
        <w:t xml:space="preserve"> </w:t>
      </w:r>
      <w:r w:rsidR="00845FCC" w:rsidRPr="000B6D48">
        <w:rPr>
          <w:color w:val="auto"/>
          <w:position w:val="-2"/>
          <w:sz w:val="28"/>
          <w:szCs w:val="28"/>
        </w:rPr>
        <w:t>«Создание педагогических условий развития личности дошкольников (речевого, коммуникативного, творческого, позитивной социализации, психологического здоровья) в междисциплинарной развивающей пространственно-предметной среде цифровыми и коммуникативными средствами - ноябрь</w:t>
      </w:r>
    </w:p>
    <w:p w14:paraId="163A67A5" w14:textId="77777777" w:rsidR="005C1581" w:rsidRPr="000B6D48" w:rsidRDefault="000E6A57" w:rsidP="005C1581">
      <w:pPr>
        <w:rPr>
          <w:sz w:val="28"/>
          <w:szCs w:val="28"/>
        </w:rPr>
      </w:pPr>
      <w:r w:rsidRPr="000B6D48">
        <w:rPr>
          <w:b/>
          <w:sz w:val="28"/>
          <w:szCs w:val="28"/>
        </w:rPr>
        <w:t>Педсовет №3</w:t>
      </w:r>
      <w:r w:rsidRPr="000B6D48">
        <w:rPr>
          <w:sz w:val="28"/>
          <w:szCs w:val="28"/>
        </w:rPr>
        <w:t xml:space="preserve"> </w:t>
      </w:r>
      <w:r w:rsidR="00A160B7" w:rsidRPr="000B6D48">
        <w:rPr>
          <w:sz w:val="28"/>
          <w:szCs w:val="28"/>
        </w:rPr>
        <w:t xml:space="preserve">  </w:t>
      </w:r>
      <w:r w:rsidR="009F6050" w:rsidRPr="000B6D48">
        <w:rPr>
          <w:sz w:val="28"/>
          <w:szCs w:val="28"/>
        </w:rPr>
        <w:t xml:space="preserve"> </w:t>
      </w:r>
      <w:r w:rsidR="00BB38BD" w:rsidRPr="000B6D48">
        <w:rPr>
          <w:sz w:val="28"/>
          <w:szCs w:val="28"/>
        </w:rPr>
        <w:t xml:space="preserve"> </w:t>
      </w:r>
      <w:r w:rsidR="00845FCC" w:rsidRPr="000B6D48">
        <w:rPr>
          <w:position w:val="-2"/>
          <w:sz w:val="28"/>
          <w:szCs w:val="28"/>
        </w:rPr>
        <w:t>«</w:t>
      </w:r>
      <w:r w:rsidR="00845FCC" w:rsidRPr="000B6D48">
        <w:rPr>
          <w:sz w:val="28"/>
          <w:szCs w:val="28"/>
        </w:rPr>
        <w:t>Формы работы по социальной адаптации и успешности воспитанников в современном обществе. Методы и приемы организации ситуации успеха как одно из направлений социализации» - февраль</w:t>
      </w:r>
    </w:p>
    <w:p w14:paraId="59A6EB99" w14:textId="6E931F1E" w:rsidR="000E6A57" w:rsidRPr="000B6D48" w:rsidRDefault="000E6A57" w:rsidP="005C1581">
      <w:pPr>
        <w:rPr>
          <w:sz w:val="28"/>
          <w:szCs w:val="28"/>
        </w:rPr>
      </w:pPr>
      <w:r w:rsidRPr="000B6D48">
        <w:rPr>
          <w:b/>
          <w:sz w:val="28"/>
          <w:szCs w:val="28"/>
        </w:rPr>
        <w:t>Итоговый педсовет № 4</w:t>
      </w:r>
      <w:r w:rsidRPr="000B6D48">
        <w:rPr>
          <w:sz w:val="28"/>
          <w:szCs w:val="28"/>
        </w:rPr>
        <w:t xml:space="preserve"> «Анализ освоения программы. Результаты выполнения задач на 20</w:t>
      </w:r>
      <w:r w:rsidR="00E04ACE" w:rsidRPr="000B6D48">
        <w:rPr>
          <w:sz w:val="28"/>
          <w:szCs w:val="28"/>
        </w:rPr>
        <w:t>2</w:t>
      </w:r>
      <w:r w:rsidR="00F32266" w:rsidRPr="000B6D48">
        <w:rPr>
          <w:sz w:val="28"/>
          <w:szCs w:val="28"/>
        </w:rPr>
        <w:t>3</w:t>
      </w:r>
      <w:r w:rsidRPr="000B6D48">
        <w:rPr>
          <w:sz w:val="28"/>
          <w:szCs w:val="28"/>
        </w:rPr>
        <w:t>– 20</w:t>
      </w:r>
      <w:r w:rsidR="009821FD" w:rsidRPr="000B6D48">
        <w:rPr>
          <w:sz w:val="28"/>
          <w:szCs w:val="28"/>
        </w:rPr>
        <w:t>2</w:t>
      </w:r>
      <w:r w:rsidR="00F32266" w:rsidRPr="000B6D48">
        <w:rPr>
          <w:sz w:val="28"/>
          <w:szCs w:val="28"/>
        </w:rPr>
        <w:t>4</w:t>
      </w:r>
      <w:r w:rsidR="00E04ACE" w:rsidRPr="000B6D48">
        <w:rPr>
          <w:sz w:val="28"/>
          <w:szCs w:val="28"/>
        </w:rPr>
        <w:t xml:space="preserve"> учебный  год» </w:t>
      </w:r>
      <w:r w:rsidRPr="000B6D48">
        <w:rPr>
          <w:sz w:val="28"/>
          <w:szCs w:val="28"/>
        </w:rPr>
        <w:t>-</w:t>
      </w:r>
      <w:r w:rsidR="00E04ACE" w:rsidRPr="000B6D48">
        <w:rPr>
          <w:sz w:val="28"/>
          <w:szCs w:val="28"/>
        </w:rPr>
        <w:t xml:space="preserve"> </w:t>
      </w:r>
      <w:r w:rsidRPr="000B6D48">
        <w:rPr>
          <w:sz w:val="28"/>
          <w:szCs w:val="28"/>
        </w:rPr>
        <w:t>май</w:t>
      </w:r>
    </w:p>
    <w:p w14:paraId="73A9316F" w14:textId="77777777" w:rsidR="00845FCC" w:rsidRPr="000B6D48" w:rsidRDefault="00845FCC" w:rsidP="00562240">
      <w:pPr>
        <w:outlineLvl w:val="0"/>
        <w:rPr>
          <w:b/>
          <w:bCs/>
          <w:sz w:val="28"/>
          <w:szCs w:val="28"/>
        </w:rPr>
      </w:pPr>
    </w:p>
    <w:p w14:paraId="3CDA5BE5" w14:textId="77777777" w:rsidR="00845FCC" w:rsidRPr="000B6D48" w:rsidRDefault="00845FCC" w:rsidP="00562240">
      <w:pPr>
        <w:outlineLvl w:val="0"/>
        <w:rPr>
          <w:b/>
          <w:bCs/>
          <w:sz w:val="28"/>
          <w:szCs w:val="28"/>
        </w:rPr>
      </w:pPr>
    </w:p>
    <w:p w14:paraId="200441AD" w14:textId="77777777" w:rsidR="006D3680" w:rsidRPr="000B6D48" w:rsidRDefault="006D3680" w:rsidP="00562240">
      <w:pPr>
        <w:outlineLvl w:val="0"/>
        <w:rPr>
          <w:sz w:val="28"/>
          <w:szCs w:val="28"/>
        </w:rPr>
      </w:pPr>
      <w:r w:rsidRPr="000B6D48">
        <w:rPr>
          <w:b/>
          <w:sz w:val="28"/>
          <w:szCs w:val="28"/>
        </w:rPr>
        <w:t xml:space="preserve">Тематический контроль: </w:t>
      </w:r>
      <w:r w:rsidRPr="000B6D48">
        <w:rPr>
          <w:sz w:val="28"/>
          <w:szCs w:val="28"/>
        </w:rPr>
        <w:t xml:space="preserve">«Обеспечение оздоровительной направленности и физического развития детей путем активного проведения прогулок» </w:t>
      </w:r>
    </w:p>
    <w:p w14:paraId="5E584963" w14:textId="77777777" w:rsidR="006D3680" w:rsidRPr="000B6D48" w:rsidRDefault="006D3680" w:rsidP="00562240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 xml:space="preserve">«Организация образовательной деятельности с детьми в современных условиях» </w:t>
      </w:r>
    </w:p>
    <w:p w14:paraId="7C043600" w14:textId="77777777" w:rsidR="0024739B" w:rsidRPr="000B6D48" w:rsidRDefault="0023396F" w:rsidP="00562240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>«Соблюдение режимных моментов, соответствие   ежедневного планирования    индивидуальным возможностям детей».</w:t>
      </w:r>
    </w:p>
    <w:p w14:paraId="48989270" w14:textId="77777777" w:rsidR="00845FCC" w:rsidRPr="000B6D48" w:rsidRDefault="00845FCC" w:rsidP="00562240">
      <w:pPr>
        <w:outlineLvl w:val="0"/>
        <w:rPr>
          <w:sz w:val="28"/>
          <w:szCs w:val="28"/>
        </w:rPr>
      </w:pPr>
    </w:p>
    <w:p w14:paraId="2036B705" w14:textId="77777777" w:rsidR="00845FCC" w:rsidRPr="000B6D48" w:rsidRDefault="00845FCC" w:rsidP="00562240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Открытые </w:t>
      </w:r>
      <w:r w:rsidR="006A1B53" w:rsidRPr="000B6D48">
        <w:rPr>
          <w:b/>
          <w:sz w:val="28"/>
          <w:szCs w:val="28"/>
        </w:rPr>
        <w:t>мероприятия</w:t>
      </w:r>
    </w:p>
    <w:p w14:paraId="6E17F69B" w14:textId="77777777" w:rsidR="00845FCC" w:rsidRPr="000B6D48" w:rsidRDefault="00845FCC" w:rsidP="00562240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>Просмотр ООД в группах с целью —обмена опытом и совершенствования методики проведения занятий.</w:t>
      </w:r>
    </w:p>
    <w:p w14:paraId="285C9691" w14:textId="77777777" w:rsidR="003A0B7A" w:rsidRPr="000B6D48" w:rsidRDefault="003A0B7A" w:rsidP="009F6050">
      <w:pPr>
        <w:rPr>
          <w:b/>
          <w:sz w:val="28"/>
          <w:szCs w:val="28"/>
        </w:rPr>
      </w:pPr>
    </w:p>
    <w:p w14:paraId="0308EEB4" w14:textId="77777777" w:rsidR="000E6A57" w:rsidRPr="000B6D48" w:rsidRDefault="000E6A57" w:rsidP="0094324D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Совещания при заведующей</w:t>
      </w:r>
    </w:p>
    <w:p w14:paraId="08BA2172" w14:textId="77777777" w:rsidR="0056368E" w:rsidRPr="000B6D48" w:rsidRDefault="00D87C11" w:rsidP="0094324D">
      <w:pPr>
        <w:outlineLvl w:val="0"/>
        <w:rPr>
          <w:sz w:val="28"/>
          <w:szCs w:val="28"/>
        </w:rPr>
      </w:pPr>
      <w:r w:rsidRPr="000B6D48">
        <w:rPr>
          <w:b/>
          <w:sz w:val="28"/>
          <w:szCs w:val="28"/>
        </w:rPr>
        <w:t xml:space="preserve"> </w:t>
      </w:r>
      <w:r w:rsidR="0056368E" w:rsidRPr="000B6D48">
        <w:rPr>
          <w:b/>
          <w:sz w:val="28"/>
          <w:szCs w:val="28"/>
        </w:rPr>
        <w:t>-</w:t>
      </w:r>
      <w:r w:rsidRPr="000B6D48">
        <w:rPr>
          <w:b/>
          <w:sz w:val="28"/>
          <w:szCs w:val="28"/>
        </w:rPr>
        <w:t xml:space="preserve"> </w:t>
      </w:r>
      <w:r w:rsidR="009F6050" w:rsidRPr="000B6D48">
        <w:rPr>
          <w:sz w:val="28"/>
          <w:szCs w:val="28"/>
        </w:rPr>
        <w:t>Анализ заболеваемости и посещаемости</w:t>
      </w:r>
      <w:r w:rsidR="0056368E" w:rsidRPr="000B6D48">
        <w:rPr>
          <w:sz w:val="28"/>
          <w:szCs w:val="28"/>
        </w:rPr>
        <w:t>.</w:t>
      </w:r>
      <w:r w:rsidR="003A0970" w:rsidRPr="000B6D48">
        <w:rPr>
          <w:sz w:val="28"/>
          <w:szCs w:val="28"/>
        </w:rPr>
        <w:t xml:space="preserve"> Выполнение предписаний.</w:t>
      </w:r>
    </w:p>
    <w:p w14:paraId="67A1D2C7" w14:textId="77777777" w:rsidR="0056368E" w:rsidRPr="000B6D48" w:rsidRDefault="0056368E" w:rsidP="0094324D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>-О подготовке к Новому году.  Проведение мероприятий по профилактике гриппа и ОРЗ.</w:t>
      </w:r>
    </w:p>
    <w:p w14:paraId="46200E40" w14:textId="18A0DD4C" w:rsidR="00481C26" w:rsidRPr="000B6D48" w:rsidRDefault="0056368E" w:rsidP="0094324D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>-Исполнение сметы расходов за 20</w:t>
      </w:r>
      <w:r w:rsidR="00481C26" w:rsidRPr="000B6D48">
        <w:rPr>
          <w:sz w:val="28"/>
          <w:szCs w:val="28"/>
        </w:rPr>
        <w:t>2</w:t>
      </w:r>
      <w:r w:rsidR="00F32266" w:rsidRPr="000B6D48">
        <w:rPr>
          <w:sz w:val="28"/>
          <w:szCs w:val="28"/>
        </w:rPr>
        <w:t>3</w:t>
      </w:r>
      <w:r w:rsidRPr="000B6D48">
        <w:rPr>
          <w:sz w:val="28"/>
          <w:szCs w:val="28"/>
        </w:rPr>
        <w:t xml:space="preserve">г. </w:t>
      </w:r>
    </w:p>
    <w:p w14:paraId="56CF825E" w14:textId="77777777" w:rsidR="0056368E" w:rsidRPr="000B6D48" w:rsidRDefault="0056368E" w:rsidP="0094324D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t>Итоги анализа по организации питания, соблюдения режима дня.</w:t>
      </w:r>
    </w:p>
    <w:p w14:paraId="71C9372C" w14:textId="77777777" w:rsidR="0056368E" w:rsidRPr="000B6D48" w:rsidRDefault="0056368E" w:rsidP="0094324D">
      <w:pPr>
        <w:outlineLvl w:val="0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>-Состояние санитарно-эпидемиологического режима в ДОУ. Выполнение требований СанПиНа.</w:t>
      </w:r>
    </w:p>
    <w:p w14:paraId="4F5689D2" w14:textId="77777777" w:rsidR="009F6050" w:rsidRPr="000B6D48" w:rsidRDefault="00A42096" w:rsidP="0094324D">
      <w:pPr>
        <w:outlineLvl w:val="0"/>
        <w:rPr>
          <w:b/>
          <w:sz w:val="28"/>
          <w:szCs w:val="28"/>
        </w:rPr>
      </w:pPr>
      <w:r w:rsidRPr="000B6D48">
        <w:rPr>
          <w:sz w:val="28"/>
          <w:szCs w:val="28"/>
        </w:rPr>
        <w:t>-Совещание при заведующей «Организация работы в ДОУ в летне-оздоровительный период. Подготовка к ремонту  групп, участков, других помещений ДОУ. Расстановка кадров и комплектование групп на время летних отпусков»</w:t>
      </w:r>
      <w:r w:rsidR="00D87C11" w:rsidRPr="000B6D48">
        <w:rPr>
          <w:b/>
          <w:sz w:val="28"/>
          <w:szCs w:val="28"/>
        </w:rPr>
        <w:t xml:space="preserve">  </w:t>
      </w:r>
    </w:p>
    <w:p w14:paraId="45F21A6D" w14:textId="77777777" w:rsidR="003A0970" w:rsidRPr="000B6D48" w:rsidRDefault="003A0970" w:rsidP="0094324D">
      <w:pPr>
        <w:outlineLvl w:val="0"/>
        <w:rPr>
          <w:b/>
          <w:sz w:val="28"/>
          <w:szCs w:val="28"/>
        </w:rPr>
      </w:pPr>
    </w:p>
    <w:p w14:paraId="73EC98F8" w14:textId="04A80709" w:rsidR="005D5C56" w:rsidRPr="000B6D48" w:rsidRDefault="005D5C56" w:rsidP="005D5C56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                                           СЕНТЯБРЬ  20</w:t>
      </w:r>
      <w:r w:rsidR="0062422C" w:rsidRPr="000B6D48">
        <w:rPr>
          <w:b/>
          <w:sz w:val="28"/>
          <w:szCs w:val="28"/>
        </w:rPr>
        <w:t>2</w:t>
      </w:r>
      <w:r w:rsidR="00F32266" w:rsidRPr="000B6D48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 xml:space="preserve"> г.</w:t>
      </w:r>
    </w:p>
    <w:p w14:paraId="56B545F9" w14:textId="77777777" w:rsidR="006415A4" w:rsidRPr="000B6D48" w:rsidRDefault="006415A4" w:rsidP="005D5C56">
      <w:pPr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923"/>
        <w:gridCol w:w="2505"/>
      </w:tblGrid>
      <w:tr w:rsidR="000B6D48" w:rsidRPr="000B6D48" w14:paraId="2E448879" w14:textId="77777777" w:rsidTr="00740FCC">
        <w:trPr>
          <w:trHeight w:val="5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03F" w14:textId="77777777" w:rsidR="005D5C56" w:rsidRPr="000B6D48" w:rsidRDefault="005D5C56" w:rsidP="008338EB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BBF" w14:textId="77777777" w:rsidR="005D5C56" w:rsidRPr="000B6D48" w:rsidRDefault="005D5C56" w:rsidP="008338EB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455" w14:textId="77777777" w:rsidR="005D5C56" w:rsidRPr="000B6D48" w:rsidRDefault="005D5C56" w:rsidP="008338EB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6F16E69F" w14:textId="77777777" w:rsidTr="008338EB">
        <w:trPr>
          <w:trHeight w:val="26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A66" w14:textId="77777777" w:rsidR="005D5C56" w:rsidRPr="000B6D48" w:rsidRDefault="005D5C56" w:rsidP="008338EB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5B20B336" w14:textId="77777777" w:rsidTr="00740FCC">
        <w:trPr>
          <w:trHeight w:val="5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B1C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A00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Текущие инструктажи по охране жизни и здоровья детей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FDF" w14:textId="77777777" w:rsidR="00D61FE3" w:rsidRPr="000B6D48" w:rsidRDefault="00D61FE3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02F0635E" w14:textId="13772258" w:rsidR="00F32266" w:rsidRPr="000B6D48" w:rsidRDefault="00F3226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338C56B5" w14:textId="77777777" w:rsidTr="00740FCC">
        <w:trPr>
          <w:trHeight w:val="5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2F4" w14:textId="77777777" w:rsidR="00505F21" w:rsidRPr="000B6D48" w:rsidRDefault="00505F21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713" w14:textId="77777777" w:rsidR="00505F21" w:rsidRPr="000B6D48" w:rsidRDefault="00740FCC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Общее собрание трудового коллектива «Готовность МБДОУ к новому ученому году»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79B" w14:textId="77777777" w:rsidR="00D61FE3" w:rsidRPr="000B6D48" w:rsidRDefault="00D61FE3" w:rsidP="00D61FE3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2D4462BA" w14:textId="11534595" w:rsidR="00505F21" w:rsidRPr="000B6D48" w:rsidRDefault="00505F21" w:rsidP="00505F21">
            <w:pPr>
              <w:rPr>
                <w:sz w:val="28"/>
                <w:szCs w:val="28"/>
              </w:rPr>
            </w:pPr>
          </w:p>
        </w:tc>
      </w:tr>
      <w:tr w:rsidR="000B6D48" w:rsidRPr="000B6D48" w14:paraId="48B8AAA8" w14:textId="77777777" w:rsidTr="00740FCC">
        <w:trPr>
          <w:trHeight w:val="56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2F21" w14:textId="77777777" w:rsidR="00505F21" w:rsidRPr="000B6D48" w:rsidRDefault="00505F21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1.3.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7C282" w14:textId="77777777" w:rsidR="00505F21" w:rsidRPr="000B6D48" w:rsidRDefault="00740FCC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Комплектование, тарификация, формирование штатного расписания на учебный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BF2EF" w14:textId="77777777" w:rsidR="00D61FE3" w:rsidRPr="000B6D48" w:rsidRDefault="00D61FE3" w:rsidP="00D61FE3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35BDAD93" w14:textId="0AA945EB" w:rsidR="00505F21" w:rsidRPr="000B6D48" w:rsidRDefault="00505F21" w:rsidP="00505F21">
            <w:pPr>
              <w:rPr>
                <w:sz w:val="28"/>
                <w:szCs w:val="28"/>
              </w:rPr>
            </w:pPr>
          </w:p>
        </w:tc>
      </w:tr>
      <w:tr w:rsidR="000B6D48" w:rsidRPr="000B6D48" w14:paraId="26273070" w14:textId="77777777" w:rsidTr="00740FCC">
        <w:trPr>
          <w:trHeight w:val="26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918" w14:textId="77777777" w:rsidR="00505F21" w:rsidRPr="000B6D48" w:rsidRDefault="00505F21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1.4.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44B" w14:textId="77777777" w:rsidR="00505F21" w:rsidRPr="000B6D48" w:rsidRDefault="00505F21" w:rsidP="00505F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 для аттестующихся педагогов.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E4C" w14:textId="77777777" w:rsidR="00D61FE3" w:rsidRPr="000B6D48" w:rsidRDefault="00D61FE3" w:rsidP="00D61FE3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4E6224B6" w14:textId="5A4F094A" w:rsidR="00505F21" w:rsidRPr="000B6D48" w:rsidRDefault="00505F21" w:rsidP="00505F21">
            <w:pPr>
              <w:rPr>
                <w:sz w:val="28"/>
                <w:szCs w:val="28"/>
              </w:rPr>
            </w:pPr>
          </w:p>
        </w:tc>
      </w:tr>
      <w:tr w:rsidR="000B6D48" w:rsidRPr="000B6D48" w14:paraId="45D5C260" w14:textId="77777777" w:rsidTr="00740FCC">
        <w:trPr>
          <w:trHeight w:val="28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5C1" w14:textId="77777777" w:rsidR="005D5C56" w:rsidRPr="000B6D48" w:rsidRDefault="005D5C56" w:rsidP="00740FC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740FCC" w:rsidRPr="000B6D48">
              <w:rPr>
                <w:sz w:val="28"/>
                <w:szCs w:val="28"/>
              </w:rPr>
              <w:t>5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861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Заседание комиссии по распределению фонда оплаты труда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DA" w14:textId="20A7FFD3" w:rsidR="005D5C56" w:rsidRPr="000B6D48" w:rsidRDefault="00F3226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03CF4C1F" w14:textId="77777777" w:rsidTr="008338EB">
        <w:trPr>
          <w:trHeight w:val="26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238" w14:textId="77777777" w:rsidR="005D5C56" w:rsidRPr="000B6D48" w:rsidRDefault="005D5C56" w:rsidP="008338EB">
            <w:pPr>
              <w:jc w:val="center"/>
              <w:rPr>
                <w:b/>
                <w:sz w:val="28"/>
                <w:szCs w:val="28"/>
              </w:rPr>
            </w:pPr>
          </w:p>
          <w:p w14:paraId="6157E3E9" w14:textId="77777777" w:rsidR="005D5C56" w:rsidRPr="000B6D48" w:rsidRDefault="005D5C56" w:rsidP="008338EB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46DB1C09" w14:textId="77777777" w:rsidTr="00740FCC">
        <w:trPr>
          <w:trHeight w:val="5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902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0F6" w14:textId="0E1BD051" w:rsidR="005D5C56" w:rsidRPr="000B6D48" w:rsidRDefault="005D5C56" w:rsidP="004E1EC7">
            <w:pPr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Педсовет № 1</w:t>
            </w:r>
            <w:r w:rsidRPr="000B6D48">
              <w:rPr>
                <w:sz w:val="28"/>
                <w:szCs w:val="28"/>
              </w:rPr>
              <w:t xml:space="preserve">  « Утверждение плана работы </w:t>
            </w:r>
            <w:r w:rsidR="00740FCC" w:rsidRPr="000B6D48">
              <w:rPr>
                <w:sz w:val="28"/>
                <w:szCs w:val="28"/>
              </w:rPr>
              <w:t>ДОУ на 202</w:t>
            </w:r>
            <w:r w:rsidR="00222FB8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– 20</w:t>
            </w:r>
            <w:r w:rsidR="00740FCC" w:rsidRPr="000B6D48">
              <w:rPr>
                <w:sz w:val="28"/>
                <w:szCs w:val="28"/>
              </w:rPr>
              <w:t>2</w:t>
            </w:r>
            <w:r w:rsidR="00222FB8" w:rsidRPr="000B6D48">
              <w:rPr>
                <w:sz w:val="28"/>
                <w:szCs w:val="28"/>
              </w:rPr>
              <w:t>3</w:t>
            </w:r>
            <w:r w:rsidR="00740FCC" w:rsidRPr="000B6D48">
              <w:rPr>
                <w:sz w:val="28"/>
                <w:szCs w:val="28"/>
              </w:rPr>
              <w:t xml:space="preserve"> </w:t>
            </w:r>
            <w:r w:rsidRPr="000B6D48">
              <w:rPr>
                <w:sz w:val="28"/>
                <w:szCs w:val="28"/>
              </w:rPr>
              <w:t>учебный год», «Утверждение рабочих программ»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6DA" w14:textId="5E5A6C48" w:rsidR="005D5C56" w:rsidRPr="000B6D48" w:rsidRDefault="00D61FE3" w:rsidP="00D61FE3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6A138003" w14:textId="77777777" w:rsidTr="00740FCC">
        <w:trPr>
          <w:trHeight w:val="5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0A5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FCE" w14:textId="5C136002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Смотр - конкурс «О готовности групп  к новому учебному году»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0F6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комиссия</w:t>
            </w:r>
          </w:p>
        </w:tc>
      </w:tr>
      <w:tr w:rsidR="000B6D48" w:rsidRPr="000B6D48" w14:paraId="1D67F60E" w14:textId="77777777" w:rsidTr="00740FCC">
        <w:trPr>
          <w:trHeight w:val="4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DA58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20FC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День знаний.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342B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127B408C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5CA67E8D" w14:textId="77777777" w:rsidTr="00740FCC">
        <w:trPr>
          <w:trHeight w:val="6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3D98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C724" w14:textId="77777777" w:rsidR="005D5C56" w:rsidRPr="000B6D48" w:rsidRDefault="00553D1E" w:rsidP="004F7EA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  <w:lang w:eastAsia="en-US"/>
              </w:rPr>
              <w:t xml:space="preserve">Организация мозгового штурма </w:t>
            </w:r>
            <w:r w:rsidRPr="000B6D48">
              <w:rPr>
                <w:sz w:val="28"/>
                <w:szCs w:val="28"/>
              </w:rPr>
              <w:t>«Разработка игровы</w:t>
            </w:r>
            <w:r w:rsidR="00FD442B" w:rsidRPr="000B6D48">
              <w:rPr>
                <w:sz w:val="28"/>
                <w:szCs w:val="28"/>
              </w:rPr>
              <w:t>х маршрутов на территории ДОУ»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E582A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238923EB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5F33ADFC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2CC9933E" w14:textId="77777777" w:rsidTr="00740FCC">
        <w:trPr>
          <w:trHeight w:val="6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D789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2.5.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ADB0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Разработка и запуск проектов по экологическому воспитанию  в младшей и старшей группах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510209C9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563E3D7C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67F17B24" w14:textId="77777777" w:rsidTr="00740FCC">
        <w:trPr>
          <w:trHeight w:val="88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7928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BFE2" w14:textId="3FEAE388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Участие педагогов ДОУ в</w:t>
            </w:r>
            <w:r w:rsidR="00DF6226" w:rsidRPr="000B6D48">
              <w:rPr>
                <w:sz w:val="28"/>
                <w:szCs w:val="28"/>
              </w:rPr>
              <w:t xml:space="preserve"> конкурсах,</w:t>
            </w:r>
            <w:r w:rsidR="00222FB8" w:rsidRPr="000B6D48">
              <w:rPr>
                <w:sz w:val="28"/>
                <w:szCs w:val="28"/>
              </w:rPr>
              <w:t xml:space="preserve"> </w:t>
            </w:r>
            <w:r w:rsidRPr="000B6D48">
              <w:rPr>
                <w:sz w:val="28"/>
                <w:szCs w:val="28"/>
              </w:rPr>
              <w:t>заседаниях  районных  методических объединениях, семинарах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3C641E76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заведующая</w:t>
            </w:r>
          </w:p>
        </w:tc>
      </w:tr>
      <w:tr w:rsidR="000B6D48" w:rsidRPr="000B6D48" w14:paraId="02B03C1F" w14:textId="77777777" w:rsidTr="008B52AC">
        <w:trPr>
          <w:trHeight w:val="17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1F5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54D3C3D6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2.7.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ECB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       Контроль:</w:t>
            </w:r>
          </w:p>
          <w:p w14:paraId="15662AB9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Соблюдение графика работы.</w:t>
            </w:r>
          </w:p>
          <w:p w14:paraId="0B81C10B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Организация питания. Выполнение норм питания</w:t>
            </w:r>
          </w:p>
          <w:p w14:paraId="0BD78191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Уровень физического развития. Подвижные игры на воздухе.</w:t>
            </w:r>
          </w:p>
          <w:p w14:paraId="65923E7D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Ведение документации.</w:t>
            </w:r>
          </w:p>
          <w:p w14:paraId="36741EB2" w14:textId="77777777" w:rsidR="005D5C56" w:rsidRPr="000B6D48" w:rsidRDefault="00740FCC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Уровень ЗУН детей на начало года. (результаты диагностики)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1FCA71FA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34833918" w14:textId="77777777" w:rsidR="00740FCC" w:rsidRPr="000B6D48" w:rsidRDefault="00740FCC" w:rsidP="008338EB">
            <w:pPr>
              <w:rPr>
                <w:sz w:val="28"/>
                <w:szCs w:val="28"/>
              </w:rPr>
            </w:pPr>
          </w:p>
          <w:p w14:paraId="52BC34F3" w14:textId="615F087A" w:rsidR="00740FCC" w:rsidRPr="000B6D48" w:rsidRDefault="00D61FE3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1948389A" w14:textId="77777777" w:rsidR="0042259E" w:rsidRPr="000B6D48" w:rsidRDefault="008B52AC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6BDC0D87" w14:textId="77777777" w:rsidTr="00740FCC">
        <w:trPr>
          <w:trHeight w:val="2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260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023C60CD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D5F" w14:textId="77777777" w:rsidR="005D5C56" w:rsidRPr="000B6D48" w:rsidRDefault="005D5C56" w:rsidP="008338EB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</w:t>
            </w:r>
            <w:r w:rsidRPr="000B6D48">
              <w:rPr>
                <w:b/>
                <w:sz w:val="28"/>
                <w:szCs w:val="28"/>
              </w:rPr>
              <w:t>111.Работа с родителями.</w:t>
            </w:r>
          </w:p>
          <w:p w14:paraId="6057187E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08538899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07ABFB80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61E3ABD2" w14:textId="77777777" w:rsidTr="008B52AC">
        <w:trPr>
          <w:trHeight w:val="15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E70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</w:t>
            </w:r>
          </w:p>
          <w:p w14:paraId="3A056C31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  <w:p w14:paraId="7D14773A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  <w:p w14:paraId="152EEDB3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8CB" w14:textId="6E57097C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Анализ семей по социальным группам.</w:t>
            </w:r>
            <w:r w:rsidR="00222FB8" w:rsidRPr="000B6D48">
              <w:rPr>
                <w:sz w:val="28"/>
                <w:szCs w:val="28"/>
              </w:rPr>
              <w:t xml:space="preserve"> </w:t>
            </w:r>
            <w:r w:rsidRPr="000B6D48">
              <w:rPr>
                <w:sz w:val="28"/>
                <w:szCs w:val="28"/>
              </w:rPr>
              <w:t>(паспорт группы)</w:t>
            </w:r>
          </w:p>
          <w:p w14:paraId="7195597F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  <w:p w14:paraId="0997509B" w14:textId="37E8BCCE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Родительское собрание в </w:t>
            </w:r>
            <w:r w:rsidR="00222FB8" w:rsidRPr="000B6D48">
              <w:rPr>
                <w:sz w:val="28"/>
                <w:szCs w:val="28"/>
              </w:rPr>
              <w:t>разновозрастной группе.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39BF9FA4" w14:textId="3159E8AA" w:rsidR="005D5C56" w:rsidRPr="000B6D48" w:rsidRDefault="008338EB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</w:t>
            </w:r>
            <w:r w:rsidR="00D61FE3" w:rsidRPr="000B6D48">
              <w:rPr>
                <w:sz w:val="28"/>
                <w:szCs w:val="28"/>
              </w:rPr>
              <w:t>и</w:t>
            </w:r>
          </w:p>
          <w:p w14:paraId="613F85CA" w14:textId="1885D8EC" w:rsidR="00D61FE3" w:rsidRPr="000B6D48" w:rsidRDefault="00D61FE3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075C2DB9" w14:textId="77777777" w:rsidR="006415A4" w:rsidRPr="000B6D48" w:rsidRDefault="006415A4" w:rsidP="008338EB">
            <w:pPr>
              <w:rPr>
                <w:sz w:val="28"/>
                <w:szCs w:val="28"/>
              </w:rPr>
            </w:pPr>
          </w:p>
          <w:p w14:paraId="7652CF32" w14:textId="15D51CF8" w:rsidR="006415A4" w:rsidRPr="000B6D48" w:rsidRDefault="006415A4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6B22FD56" w14:textId="77777777" w:rsidTr="00740FCC">
        <w:trPr>
          <w:trHeight w:val="31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E76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9A5" w14:textId="77777777" w:rsidR="005D5C56" w:rsidRPr="000B6D48" w:rsidRDefault="005D5C56" w:rsidP="008338EB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           1</w:t>
            </w:r>
            <w:r w:rsidRPr="000B6D48">
              <w:rPr>
                <w:b/>
                <w:sz w:val="28"/>
                <w:szCs w:val="28"/>
                <w:lang w:val="en-US"/>
              </w:rPr>
              <w:t>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работа.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34E25D53" w14:textId="77777777" w:rsidR="005D5C56" w:rsidRPr="000B6D48" w:rsidRDefault="005D5C56" w:rsidP="008338EB">
            <w:pPr>
              <w:rPr>
                <w:sz w:val="28"/>
                <w:szCs w:val="28"/>
              </w:rPr>
            </w:pPr>
          </w:p>
        </w:tc>
      </w:tr>
      <w:tr w:rsidR="000B6D48" w:rsidRPr="000B6D48" w14:paraId="560E4A51" w14:textId="77777777" w:rsidTr="00657129">
        <w:trPr>
          <w:trHeight w:val="47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B152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71F9" w14:textId="77777777" w:rsidR="005D5C56" w:rsidRPr="000B6D48" w:rsidRDefault="005D5C56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с нормативно – правовой базой.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14:paraId="2AE95FD5" w14:textId="1D4C889B" w:rsidR="005D5C56" w:rsidRPr="000B6D48" w:rsidRDefault="00D61FE3" w:rsidP="008338E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</w:tc>
      </w:tr>
    </w:tbl>
    <w:p w14:paraId="7D45DA64" w14:textId="77777777" w:rsidR="005D5C56" w:rsidRPr="000B6D48" w:rsidRDefault="005D5C56" w:rsidP="005D5C56">
      <w:pPr>
        <w:outlineLvl w:val="0"/>
        <w:rPr>
          <w:b/>
          <w:sz w:val="28"/>
          <w:szCs w:val="28"/>
        </w:rPr>
      </w:pPr>
    </w:p>
    <w:p w14:paraId="7BD82DC7" w14:textId="6D515E03" w:rsidR="005D5C56" w:rsidRPr="000B6D48" w:rsidRDefault="005D5C56" w:rsidP="005D5C56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                                               ОКТЯБРЬ 20</w:t>
      </w:r>
      <w:r w:rsidR="0062422C" w:rsidRPr="000B6D48">
        <w:rPr>
          <w:b/>
          <w:sz w:val="28"/>
          <w:szCs w:val="28"/>
        </w:rPr>
        <w:t>2</w:t>
      </w:r>
      <w:r w:rsidR="00222FB8" w:rsidRPr="000B6D48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Spec="center" w:tblpY="17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6313"/>
        <w:gridCol w:w="2622"/>
      </w:tblGrid>
      <w:tr w:rsidR="000B6D48" w:rsidRPr="000B6D48" w14:paraId="3AD55422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A73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B2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BFE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769DAC41" w14:textId="77777777" w:rsidTr="005D5C56"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6C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6970B0D4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86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B0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групп ДОУ к зиме.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F60" w14:textId="77777777" w:rsidR="004A39D4" w:rsidRPr="000B6D48" w:rsidRDefault="004A39D4" w:rsidP="004A39D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2CFC630D" w14:textId="47CA58A0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55009503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5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045" w14:textId="77777777" w:rsidR="005D5C56" w:rsidRPr="000B6D48" w:rsidRDefault="005D5C56" w:rsidP="00024CA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Организация работы</w:t>
            </w:r>
            <w:r w:rsidR="00024CA0" w:rsidRPr="000B6D48">
              <w:rPr>
                <w:sz w:val="28"/>
                <w:szCs w:val="28"/>
              </w:rPr>
              <w:t xml:space="preserve"> по участию в конкурсах различного уровня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AB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054ED889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AB6" w14:textId="77777777" w:rsidR="005D5C56" w:rsidRPr="000B6D48" w:rsidRDefault="005D5C56" w:rsidP="00740FC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740FCC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AB2" w14:textId="77777777" w:rsidR="00162CF1" w:rsidRPr="000B6D48" w:rsidRDefault="0010798D" w:rsidP="00B6247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</w:t>
            </w:r>
            <w:r w:rsidR="000A4C65" w:rsidRPr="000B6D48">
              <w:rPr>
                <w:sz w:val="28"/>
                <w:szCs w:val="28"/>
              </w:rPr>
              <w:t xml:space="preserve"> </w:t>
            </w:r>
            <w:r w:rsidR="008B52AC" w:rsidRPr="000B6D48">
              <w:rPr>
                <w:sz w:val="28"/>
                <w:szCs w:val="28"/>
              </w:rPr>
              <w:t>Мастер-класс «Палочки Кюизенера как дидактическое средство интеллектуального развития»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971" w14:textId="0F7A4BD6" w:rsidR="00162CF1" w:rsidRPr="000B6D48" w:rsidRDefault="004A39D4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Сыч Е.В.</w:t>
            </w:r>
          </w:p>
        </w:tc>
      </w:tr>
      <w:tr w:rsidR="000B6D48" w:rsidRPr="000B6D48" w14:paraId="66389862" w14:textId="77777777" w:rsidTr="001B5F32">
        <w:trPr>
          <w:trHeight w:val="56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A323" w14:textId="77777777" w:rsidR="005D5C56" w:rsidRPr="000B6D48" w:rsidRDefault="005D5C56" w:rsidP="00740FC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740FCC" w:rsidRPr="000B6D48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455C" w14:textId="77777777" w:rsidR="005D5C56" w:rsidRPr="000B6D48" w:rsidRDefault="005D5C56" w:rsidP="00024CA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Заседание комиссии по распределению фонд оплаты труда.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DDD9" w14:textId="4751CF00" w:rsidR="005D5C56" w:rsidRPr="000B6D48" w:rsidRDefault="00222FB8" w:rsidP="00DE07B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0151CD3B" w14:textId="77777777" w:rsidTr="005D5C56"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8A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4921D4BF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89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6DA" w14:textId="77777777" w:rsidR="005D5C56" w:rsidRPr="000B6D48" w:rsidRDefault="005D5C56" w:rsidP="005C158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Подготовка  к педсовету № 2. </w:t>
            </w:r>
            <w:r w:rsidR="00DE07B2" w:rsidRPr="000B6D48">
              <w:rPr>
                <w:sz w:val="28"/>
                <w:szCs w:val="28"/>
              </w:rPr>
              <w:t>«Двигательная активность – показатель здоровья»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CB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1B5B63D2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F7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7DD" w14:textId="77777777" w:rsidR="005D5C56" w:rsidRPr="000B6D48" w:rsidRDefault="006415A4" w:rsidP="005D5C56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Праздник «Осенняя сказка»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A22" w14:textId="77777777" w:rsidR="005D5C56" w:rsidRPr="000B6D48" w:rsidRDefault="00DF622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50BC9CDB" w14:textId="77777777" w:rsidTr="005D5C56">
        <w:trPr>
          <w:trHeight w:val="56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1E1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D52E4" w14:textId="77777777" w:rsidR="005D5C56" w:rsidRPr="000B6D48" w:rsidRDefault="006415A4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Выставка детских рисунков «Краски осени»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E78C" w14:textId="77777777" w:rsidR="005D5C56" w:rsidRPr="000B6D48" w:rsidRDefault="006415A4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37082866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3D5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DF6226" w:rsidRPr="000B6D48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042" w14:textId="77777777" w:rsidR="005D5C56" w:rsidRPr="000B6D48" w:rsidRDefault="00FD442B" w:rsidP="00FD442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Организация литературной гостиной (творчество хакасских авторов)</w:t>
            </w:r>
          </w:p>
          <w:p w14:paraId="468C23CF" w14:textId="77777777" w:rsidR="005F5C62" w:rsidRPr="000B6D48" w:rsidRDefault="00CC79CB" w:rsidP="00FD442B">
            <w:pPr>
              <w:rPr>
                <w:i/>
                <w:sz w:val="28"/>
                <w:szCs w:val="28"/>
              </w:rPr>
            </w:pPr>
            <w:r w:rsidRPr="000B6D48">
              <w:rPr>
                <w:i/>
                <w:sz w:val="28"/>
                <w:szCs w:val="28"/>
              </w:rPr>
              <w:t>Современное занятие: требования, организация формы проведения.</w:t>
            </w:r>
          </w:p>
          <w:p w14:paraId="0946A241" w14:textId="77777777" w:rsidR="005F5C62" w:rsidRPr="000B6D48" w:rsidRDefault="005F5C62" w:rsidP="00FD442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Мастер-класс «Актёрское мастерство для педагогов»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A3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групп </w:t>
            </w:r>
          </w:p>
          <w:p w14:paraId="155128E8" w14:textId="77777777" w:rsidR="005F5C62" w:rsidRPr="000B6D48" w:rsidRDefault="005F5C62" w:rsidP="005D5C56">
            <w:pPr>
              <w:rPr>
                <w:sz w:val="28"/>
                <w:szCs w:val="28"/>
              </w:rPr>
            </w:pPr>
          </w:p>
          <w:p w14:paraId="659B0AD8" w14:textId="77777777" w:rsidR="005F5C62" w:rsidRPr="000B6D48" w:rsidRDefault="005F5C62" w:rsidP="005D5C56">
            <w:pPr>
              <w:rPr>
                <w:sz w:val="28"/>
                <w:szCs w:val="28"/>
              </w:rPr>
            </w:pPr>
          </w:p>
          <w:p w14:paraId="28D287AB" w14:textId="77777777" w:rsidR="005F5C62" w:rsidRPr="000B6D48" w:rsidRDefault="004A39D4" w:rsidP="005F5C6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Сыч Е.В.</w:t>
            </w:r>
          </w:p>
          <w:p w14:paraId="67CCCE03" w14:textId="2B2AA767" w:rsidR="004A39D4" w:rsidRPr="000B6D48" w:rsidRDefault="004A39D4" w:rsidP="005F5C6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Филоненко Т.С.</w:t>
            </w:r>
          </w:p>
        </w:tc>
      </w:tr>
      <w:tr w:rsidR="000B6D48" w:rsidRPr="000B6D48" w14:paraId="5CA3FEF0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CB1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DF6226" w:rsidRPr="000B6D48">
              <w:rPr>
                <w:sz w:val="28"/>
                <w:szCs w:val="28"/>
              </w:rPr>
              <w:t>5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1C3" w14:textId="77777777" w:rsidR="005D5C56" w:rsidRPr="000B6D48" w:rsidRDefault="006415A4" w:rsidP="005F5C6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Открытый просмотр ООД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90D" w14:textId="77777777" w:rsidR="005D5C56" w:rsidRPr="000B6D48" w:rsidRDefault="005C1581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педагоги</w:t>
            </w:r>
          </w:p>
        </w:tc>
      </w:tr>
      <w:tr w:rsidR="000B6D48" w:rsidRPr="000B6D48" w14:paraId="4C3C0197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783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DF6226" w:rsidRPr="000B6D48">
              <w:rPr>
                <w:sz w:val="28"/>
                <w:szCs w:val="28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CC4" w14:textId="77777777" w:rsidR="005D5C56" w:rsidRPr="000B6D48" w:rsidRDefault="006415A4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Подбор литературы, иллюстративного и др. материала для педагогов в помощь организации взаимодействия  с  родителями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C50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50DD135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0ADE73B0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9E7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DF6226" w:rsidRPr="000B6D48">
              <w:rPr>
                <w:sz w:val="28"/>
                <w:szCs w:val="28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0F7" w14:textId="77777777" w:rsidR="00641935" w:rsidRPr="000B6D48" w:rsidRDefault="00641935" w:rsidP="00641935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Соблюдение санитарно – гигиенического режима в групп.</w:t>
            </w:r>
          </w:p>
          <w:p w14:paraId="38DDD510" w14:textId="77777777" w:rsidR="005D5C56" w:rsidRPr="000B6D48" w:rsidRDefault="005D5C56" w:rsidP="00641935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35A" w14:textId="7E55CC2A" w:rsidR="005D5C56" w:rsidRPr="000B6D48" w:rsidRDefault="00222FB8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7BB99107" w14:textId="77777777" w:rsidTr="008B52AC">
        <w:trPr>
          <w:trHeight w:val="1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8DF10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2.</w:t>
            </w:r>
            <w:r w:rsidR="00AB77B6" w:rsidRPr="000B6D48">
              <w:rPr>
                <w:sz w:val="28"/>
                <w:szCs w:val="28"/>
              </w:rPr>
              <w:t>8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21E2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Контроль:</w:t>
            </w:r>
          </w:p>
          <w:p w14:paraId="0D2BF15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-Соблюдение санитарно – гигиенического режима в групп.</w:t>
            </w:r>
          </w:p>
          <w:p w14:paraId="69D5BC3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-Организация закаливания после сна</w:t>
            </w:r>
          </w:p>
          <w:p w14:paraId="47A36E1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-Организация питания, воспитание культуры поведения за столом.</w:t>
            </w:r>
          </w:p>
          <w:p w14:paraId="63C43556" w14:textId="77777777" w:rsidR="005D5C56" w:rsidRPr="000B6D48" w:rsidRDefault="005D5C56" w:rsidP="005D5C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2FA7" w14:textId="32332460" w:rsidR="005D5C56" w:rsidRPr="000B6D48" w:rsidRDefault="00641935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Никитина Л.В.</w:t>
            </w:r>
          </w:p>
          <w:p w14:paraId="6283F778" w14:textId="77777777" w:rsidR="006415A4" w:rsidRPr="000B6D48" w:rsidRDefault="006415A4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5A2D364D" w14:textId="77777777" w:rsidTr="005D5C56">
        <w:trPr>
          <w:trHeight w:val="64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2F7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69DF030F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72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10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Выставка из природного материала «Дары осени».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76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42FD6CFE" w14:textId="77777777" w:rsidTr="005D5C56">
        <w:trPr>
          <w:trHeight w:val="112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34B6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F0E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Групповые родительские собрания(по плану воспитателей)</w:t>
            </w:r>
          </w:p>
          <w:p w14:paraId="397E8086" w14:textId="77777777" w:rsidR="005D5C56" w:rsidRPr="000B6D48" w:rsidRDefault="005D5C56" w:rsidP="006415A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Выступление на групповых родительских собраниях </w:t>
            </w:r>
          </w:p>
          <w:p w14:paraId="45157902" w14:textId="77777777" w:rsidR="006415A4" w:rsidRPr="000B6D48" w:rsidRDefault="006415A4" w:rsidP="006415A4">
            <w:pPr>
              <w:rPr>
                <w:sz w:val="28"/>
                <w:szCs w:val="28"/>
              </w:rPr>
            </w:pPr>
            <w:r w:rsidRPr="000B6D48">
              <w:rPr>
                <w:bCs/>
                <w:sz w:val="28"/>
                <w:szCs w:val="28"/>
              </w:rPr>
              <w:t>«Наш сад. Наши дети. Наше будущее»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23E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0B28F8DD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89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3F0" w14:textId="77777777" w:rsidR="005D5C56" w:rsidRPr="000B6D48" w:rsidRDefault="00BB21DD" w:rsidP="00BB21D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90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младшей группы</w:t>
            </w:r>
          </w:p>
        </w:tc>
      </w:tr>
      <w:tr w:rsidR="000B6D48" w:rsidRPr="000B6D48" w14:paraId="2C628B40" w14:textId="77777777" w:rsidTr="005D5C56">
        <w:trPr>
          <w:trHeight w:val="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DA8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029C4" w14:textId="77777777" w:rsidR="005D5C56" w:rsidRPr="000B6D48" w:rsidRDefault="005D5C56" w:rsidP="009D04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162C" w14:textId="6EF42EC5" w:rsidR="005D5C56" w:rsidRPr="000B6D48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20CFB838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411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466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6D3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48" w:rsidRPr="000B6D48" w14:paraId="73885720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E78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F49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Совещание при заведующей «Анализ заболеваемости и посещаемости.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D4" w14:textId="77777777" w:rsidR="008B40DA" w:rsidRDefault="008B40DA" w:rsidP="008B40DA">
            <w:pPr>
              <w:rPr>
                <w:sz w:val="28"/>
                <w:szCs w:val="28"/>
              </w:rPr>
            </w:pPr>
          </w:p>
          <w:p w14:paraId="5E8370B9" w14:textId="30309100" w:rsidR="00832144" w:rsidRPr="00832144" w:rsidRDefault="00832144" w:rsidP="00832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19FB2A2B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25F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824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0EB" w14:textId="7C632E3B" w:rsidR="008B40DA" w:rsidRPr="000B6D48" w:rsidRDefault="00832144" w:rsidP="008B4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49E5213F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27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C8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здания детского сада к зимнему периоду. Работа по уборке территории ДОУ.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E97" w14:textId="092215BA" w:rsidR="005D5C56" w:rsidRPr="000B6D48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7AC7A511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A9B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BA8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договорам с организациями.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C83" w14:textId="603B10D9" w:rsidR="008B40DA" w:rsidRPr="000B6D48" w:rsidRDefault="00832144" w:rsidP="008B4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3469DFD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851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11B" w14:textId="77777777" w:rsidR="008B40DA" w:rsidRPr="000B6D48" w:rsidRDefault="008B40DA" w:rsidP="008B40D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составлению локальных актов, нормативных документов.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EF0" w14:textId="6AAE8923" w:rsidR="008B40DA" w:rsidRPr="000B6D48" w:rsidRDefault="00832144" w:rsidP="008B4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291C0934" w14:textId="77777777" w:rsidTr="005D5C5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60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4.6.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36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Проведение инвентаризации в ДОУ.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A11" w14:textId="519DC7CF" w:rsidR="005D5C56" w:rsidRPr="000B6D48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  <w:p w14:paraId="6D21147E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</w:tbl>
    <w:p w14:paraId="3399EB3B" w14:textId="77777777" w:rsidR="005D5C56" w:rsidRPr="000B6D48" w:rsidRDefault="005D5C56" w:rsidP="005D5C56">
      <w:pPr>
        <w:rPr>
          <w:b/>
          <w:sz w:val="28"/>
          <w:szCs w:val="28"/>
        </w:rPr>
      </w:pPr>
    </w:p>
    <w:p w14:paraId="32E1FA05" w14:textId="737310BD" w:rsidR="005D5C56" w:rsidRPr="000B6D48" w:rsidRDefault="005D5C56" w:rsidP="005D5C56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                                                        НОЯБРЬ 20</w:t>
      </w:r>
      <w:r w:rsidR="0062422C" w:rsidRPr="000B6D48">
        <w:rPr>
          <w:b/>
          <w:sz w:val="28"/>
          <w:szCs w:val="28"/>
        </w:rPr>
        <w:t>2</w:t>
      </w:r>
      <w:r w:rsidR="00222FB8" w:rsidRPr="000B6D48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 xml:space="preserve"> г.</w:t>
      </w:r>
    </w:p>
    <w:p w14:paraId="22416583" w14:textId="77777777" w:rsidR="005D5C56" w:rsidRPr="000B6D48" w:rsidRDefault="005D5C56" w:rsidP="005D5C56">
      <w:pPr>
        <w:jc w:val="center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792"/>
        <w:gridCol w:w="2880"/>
      </w:tblGrid>
      <w:tr w:rsidR="000B6D48" w:rsidRPr="000B6D48" w14:paraId="5388CE98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84F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0BF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542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0D517EFD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135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77F6683C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67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DA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Проведение инструктажа «Охрана жизни и здоровья детей в зимний период».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6BA" w14:textId="50667B3C" w:rsidR="005D5C56" w:rsidRPr="000B6D48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51E2F4B3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E9E" w14:textId="77777777" w:rsidR="005D5C56" w:rsidRPr="000B6D48" w:rsidRDefault="005D5C56" w:rsidP="009D04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9D045F" w:rsidRPr="000B6D48">
              <w:rPr>
                <w:sz w:val="28"/>
                <w:szCs w:val="28"/>
              </w:rPr>
              <w:t>2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0F2" w14:textId="77777777" w:rsidR="005D5C56" w:rsidRPr="000B6D48" w:rsidRDefault="00DF622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</w:t>
            </w:r>
            <w:r w:rsidR="005D5C56" w:rsidRPr="000B6D48">
              <w:rPr>
                <w:sz w:val="28"/>
                <w:szCs w:val="28"/>
              </w:rPr>
              <w:t>Анализ работы по самообразованию педагогов.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40A" w14:textId="77777777" w:rsidR="005D5C56" w:rsidRPr="000B6D48" w:rsidRDefault="006D77D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DF6226" w:rsidRPr="000B6D48">
              <w:rPr>
                <w:sz w:val="28"/>
                <w:szCs w:val="28"/>
              </w:rPr>
              <w:t>оспитатели</w:t>
            </w:r>
            <w:r w:rsidRPr="000B6D48">
              <w:rPr>
                <w:sz w:val="28"/>
                <w:szCs w:val="28"/>
              </w:rPr>
              <w:t xml:space="preserve"> </w:t>
            </w:r>
          </w:p>
        </w:tc>
      </w:tr>
      <w:tr w:rsidR="000B6D48" w:rsidRPr="000B6D48" w14:paraId="4A3517C6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49E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AB77B6" w:rsidRPr="000B6D48">
              <w:rPr>
                <w:sz w:val="28"/>
                <w:szCs w:val="28"/>
              </w:rPr>
              <w:t>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FDB" w14:textId="77777777" w:rsidR="0048053E" w:rsidRPr="000B6D48" w:rsidRDefault="0048053E" w:rsidP="0048053E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Мастер - класс «Значение словесной игры в речевом развитии дошкольников»</w:t>
            </w:r>
          </w:p>
          <w:p w14:paraId="500C9FB6" w14:textId="77777777" w:rsidR="005D5C56" w:rsidRPr="000B6D48" w:rsidRDefault="00F32A0B" w:rsidP="00F32A0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 для воспитателей «Современные подходы в работе с детьми по обучению детей навыкам безопасного поведения в быту, природе, на улице»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985" w14:textId="77777777" w:rsidR="00F32A0B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  <w:p w14:paraId="35E10BE6" w14:textId="77777777" w:rsidR="00832144" w:rsidRDefault="00832144" w:rsidP="005D5C56">
            <w:pPr>
              <w:rPr>
                <w:sz w:val="28"/>
                <w:szCs w:val="28"/>
              </w:rPr>
            </w:pPr>
          </w:p>
          <w:p w14:paraId="29B2BDE6" w14:textId="77777777" w:rsidR="00832144" w:rsidRDefault="00832144" w:rsidP="005D5C56">
            <w:pPr>
              <w:rPr>
                <w:sz w:val="28"/>
                <w:szCs w:val="28"/>
              </w:rPr>
            </w:pPr>
          </w:p>
          <w:p w14:paraId="1174D5A7" w14:textId="46911696" w:rsidR="00832144" w:rsidRPr="000B6D48" w:rsidRDefault="00832144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Т.С.</w:t>
            </w:r>
          </w:p>
        </w:tc>
      </w:tr>
      <w:tr w:rsidR="000B6D48" w:rsidRPr="000B6D48" w14:paraId="2EA17F78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1EE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AB77B6" w:rsidRPr="000B6D48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0D8" w14:textId="77777777" w:rsidR="005D5C56" w:rsidRPr="000B6D48" w:rsidRDefault="005D5C56" w:rsidP="009D04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Заседание комиссии по распределению  фонд оплаты труда.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233" w14:textId="2978F507" w:rsidR="00BB21DD" w:rsidRPr="000B6D48" w:rsidRDefault="00832144" w:rsidP="00BB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  <w:p w14:paraId="58757F4D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216A6CE7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7EA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B6D48">
              <w:rPr>
                <w:b/>
                <w:sz w:val="28"/>
                <w:szCs w:val="28"/>
              </w:rPr>
              <w:t>. Организационно-педагогическая деятельность.</w:t>
            </w:r>
          </w:p>
        </w:tc>
      </w:tr>
      <w:tr w:rsidR="000B6D48" w:rsidRPr="000B6D48" w14:paraId="01CA3A0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9C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C59" w14:textId="77777777" w:rsidR="00BC4DB5" w:rsidRPr="000B6D48" w:rsidRDefault="00BC4DB5" w:rsidP="00BC4DB5">
            <w:pPr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Педсовет № 2</w:t>
            </w:r>
            <w:r w:rsidRPr="000B6D48">
              <w:rPr>
                <w:sz w:val="28"/>
                <w:szCs w:val="28"/>
              </w:rPr>
              <w:t xml:space="preserve"> «Создание педагогических условий развития личности дошкольников (речевого, коммуникативного, творческого, позитивной социализации, психологического здоровья) в междисциплинарной развивающей пространственно-предметной среде цифровыми и коммуникативными средствами </w:t>
            </w:r>
          </w:p>
          <w:p w14:paraId="6220E6BC" w14:textId="77777777" w:rsidR="005D5C56" w:rsidRPr="000B6D48" w:rsidRDefault="005D5C56" w:rsidP="00BC4DB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36C" w14:textId="77777777" w:rsidR="005D5C56" w:rsidRPr="000B6D48" w:rsidRDefault="009D045F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34A8969E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50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1A6" w14:textId="77777777" w:rsidR="005D5C56" w:rsidRPr="000B6D48" w:rsidRDefault="005D5C56" w:rsidP="00657129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Открытый показ по теме </w:t>
            </w:r>
            <w:r w:rsidR="00657129" w:rsidRPr="000B6D48">
              <w:rPr>
                <w:sz w:val="28"/>
                <w:szCs w:val="28"/>
              </w:rPr>
              <w:t>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A8E" w14:textId="77777777" w:rsidR="005D5C56" w:rsidRPr="000B6D48" w:rsidRDefault="009D045F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65259F06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B9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BD7" w14:textId="77777777" w:rsidR="005D5C56" w:rsidRPr="000B6D48" w:rsidRDefault="005D5C56" w:rsidP="00657129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Развлечение </w:t>
            </w:r>
            <w:r w:rsidR="00657129" w:rsidRPr="000B6D48">
              <w:rPr>
                <w:sz w:val="28"/>
                <w:szCs w:val="28"/>
              </w:rPr>
              <w:t>по плану педагогов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B7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7FD43E7D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2D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186" w14:textId="77777777" w:rsidR="005D5C56" w:rsidRPr="000B6D48" w:rsidRDefault="00BB21DD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Сообщение музыкального руководителя детского сада «Музыкотерапия в детском саду». Сеанс релаксации под музыку.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869" w14:textId="77777777" w:rsidR="00BB21DD" w:rsidRPr="000B6D48" w:rsidRDefault="00BB21DD" w:rsidP="005D5C56">
            <w:pPr>
              <w:rPr>
                <w:sz w:val="28"/>
                <w:szCs w:val="28"/>
              </w:rPr>
            </w:pPr>
          </w:p>
          <w:p w14:paraId="2BF8B8BF" w14:textId="68747834" w:rsidR="005D5C56" w:rsidRPr="000B6D48" w:rsidRDefault="0091688C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Т.С.</w:t>
            </w:r>
          </w:p>
        </w:tc>
      </w:tr>
      <w:tr w:rsidR="000B6D48" w:rsidRPr="000B6D48" w14:paraId="2486A2F4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01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2.5.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CBE" w14:textId="77777777" w:rsidR="005D5C56" w:rsidRPr="000B6D48" w:rsidRDefault="00657129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Конкурс детско-родительских рисунков «Я и моя семья».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F0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5244E79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8D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2.6.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41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Контроль:</w:t>
            </w:r>
          </w:p>
          <w:p w14:paraId="7BB57EC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-Планирование и проведение НОД по физическому воспитанию;</w:t>
            </w:r>
          </w:p>
          <w:p w14:paraId="7CCE0F2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-Анализ детского травматизма;</w:t>
            </w:r>
          </w:p>
          <w:p w14:paraId="0829450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-Культурно – гигиенические навыки детей при умывании;</w:t>
            </w:r>
          </w:p>
          <w:p w14:paraId="324A1E5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-Организация работы с родителями;</w:t>
            </w:r>
          </w:p>
          <w:p w14:paraId="607AF906" w14:textId="77777777" w:rsidR="005C1581" w:rsidRPr="000B6D48" w:rsidRDefault="005D5C56" w:rsidP="005C158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</w:t>
            </w:r>
            <w:r w:rsidRPr="000B6D48">
              <w:rPr>
                <w:b/>
                <w:sz w:val="28"/>
                <w:szCs w:val="28"/>
              </w:rPr>
              <w:t>Тематический контроль</w:t>
            </w:r>
            <w:r w:rsidRPr="000B6D48">
              <w:rPr>
                <w:sz w:val="28"/>
                <w:szCs w:val="28"/>
              </w:rPr>
              <w:t>:</w:t>
            </w:r>
            <w:r w:rsidR="005C1581" w:rsidRPr="000B6D48">
              <w:rPr>
                <w:sz w:val="28"/>
                <w:szCs w:val="28"/>
              </w:rPr>
              <w:t xml:space="preserve"> « Организация   проектной  деятельности в  разновозрастной группе»</w:t>
            </w:r>
          </w:p>
          <w:p w14:paraId="68B039F6" w14:textId="77777777" w:rsidR="005D5C56" w:rsidRPr="000B6D48" w:rsidRDefault="005D5C56" w:rsidP="005C158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9F4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35352B96" w14:textId="77777777" w:rsidR="00DF6226" w:rsidRPr="000B6D48" w:rsidRDefault="00DF6226" w:rsidP="00DF6226">
            <w:pPr>
              <w:rPr>
                <w:sz w:val="28"/>
                <w:szCs w:val="28"/>
              </w:rPr>
            </w:pPr>
          </w:p>
          <w:p w14:paraId="53D5DA14" w14:textId="77777777" w:rsidR="00061467" w:rsidRPr="000B6D48" w:rsidRDefault="00061467" w:rsidP="00DF6226">
            <w:pPr>
              <w:rPr>
                <w:sz w:val="28"/>
                <w:szCs w:val="28"/>
              </w:rPr>
            </w:pPr>
          </w:p>
          <w:p w14:paraId="4E1C2122" w14:textId="77777777" w:rsidR="00061467" w:rsidRPr="000B6D48" w:rsidRDefault="00061467" w:rsidP="00DF6226">
            <w:pPr>
              <w:rPr>
                <w:sz w:val="28"/>
                <w:szCs w:val="28"/>
              </w:rPr>
            </w:pPr>
          </w:p>
          <w:p w14:paraId="282FF676" w14:textId="77777777" w:rsidR="00061467" w:rsidRPr="000B6D48" w:rsidRDefault="00061467" w:rsidP="00DF6226">
            <w:pPr>
              <w:rPr>
                <w:sz w:val="28"/>
                <w:szCs w:val="28"/>
              </w:rPr>
            </w:pPr>
          </w:p>
          <w:p w14:paraId="530ECFED" w14:textId="77777777" w:rsidR="00061467" w:rsidRPr="000B6D48" w:rsidRDefault="00061467" w:rsidP="00DF6226">
            <w:pPr>
              <w:rPr>
                <w:sz w:val="28"/>
                <w:szCs w:val="28"/>
              </w:rPr>
            </w:pPr>
          </w:p>
          <w:p w14:paraId="7A4BA6BD" w14:textId="77777777" w:rsidR="00061467" w:rsidRPr="000B6D48" w:rsidRDefault="00061467" w:rsidP="00DF6226">
            <w:pPr>
              <w:rPr>
                <w:sz w:val="28"/>
                <w:szCs w:val="28"/>
              </w:rPr>
            </w:pPr>
          </w:p>
          <w:p w14:paraId="4348933A" w14:textId="2CE6F811" w:rsidR="00061467" w:rsidRPr="000B6D48" w:rsidRDefault="00CC56BF" w:rsidP="00DF6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7EDE7425" w14:textId="77777777" w:rsidTr="005D5C56">
        <w:trPr>
          <w:trHeight w:val="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9B2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2.7.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16CE7" w14:textId="77777777" w:rsidR="005D5C56" w:rsidRPr="000B6D48" w:rsidRDefault="00F32A0B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Смотр – конкурс «Уголок здоровья»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C12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1686369E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45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1F9FE29B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54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26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День открытых дверей для родителей.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80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77182DC9" w14:textId="77777777" w:rsidTr="005D5C56">
        <w:trPr>
          <w:trHeight w:val="4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0EE7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</w:t>
            </w:r>
            <w:r w:rsidR="00DF6226" w:rsidRPr="000B6D48">
              <w:rPr>
                <w:sz w:val="28"/>
                <w:szCs w:val="28"/>
              </w:rPr>
              <w:t>.2.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8F6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Оформление сменных стендов  в родительских уголках.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5A4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4E0C9A59" w14:textId="77777777" w:rsidTr="005D5C56">
        <w:tc>
          <w:tcPr>
            <w:tcW w:w="10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4D9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Административно-хозяйственная деятельность.</w:t>
            </w:r>
          </w:p>
        </w:tc>
      </w:tr>
      <w:tr w:rsidR="000B6D48" w:rsidRPr="000B6D48" w14:paraId="5E7459EC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95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73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Проверка освещения ДОУ. Исправность проводки.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2EC" w14:textId="75600458" w:rsidR="005D5C56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31B167A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C0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EC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Анализ накопительной ведомости, бракеражного журнала.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D5F" w14:textId="366A2BE5" w:rsidR="005D5C56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738C85E8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EA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1C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составлению новых локальных актов, нормативных документов.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3A0" w14:textId="5972ADD8" w:rsidR="005D5C56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3295166D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BB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4.4.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89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165" w14:textId="77777777" w:rsidR="005D5C56" w:rsidRPr="000B6D48" w:rsidRDefault="00DF622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0A9A67B7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90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68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Совещание при заведующей  «О подготовке к Новому году.  Проведение мероприятий по профилактике гриппа и ОРЗ».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78D" w14:textId="2825DA8C" w:rsidR="005D5C56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5D5C56" w:rsidRPr="000B6D48" w14:paraId="38E9F1C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A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4.6.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90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здания к зимнему сезону.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7A7" w14:textId="77777777" w:rsidR="005D5C56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Коллект</w:t>
            </w:r>
            <w:r w:rsidR="00CC56BF">
              <w:rPr>
                <w:sz w:val="28"/>
                <w:szCs w:val="28"/>
              </w:rPr>
              <w:t xml:space="preserve">ив </w:t>
            </w:r>
          </w:p>
          <w:p w14:paraId="434493E1" w14:textId="64B00E4A" w:rsidR="00CC56BF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</w:tbl>
    <w:p w14:paraId="01EC8336" w14:textId="77777777" w:rsidR="005D5C56" w:rsidRPr="000B6D48" w:rsidRDefault="005D5C56" w:rsidP="005D5C56">
      <w:pPr>
        <w:rPr>
          <w:b/>
          <w:sz w:val="28"/>
          <w:szCs w:val="28"/>
        </w:rPr>
      </w:pPr>
    </w:p>
    <w:p w14:paraId="69725906" w14:textId="1FB5D5CD" w:rsidR="005D5C56" w:rsidRPr="000B6D48" w:rsidRDefault="005D5C56" w:rsidP="005D5C56">
      <w:pPr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                                                   ДЕКАБРЬ  20</w:t>
      </w:r>
      <w:r w:rsidR="00061467" w:rsidRPr="000B6D48">
        <w:rPr>
          <w:b/>
          <w:sz w:val="28"/>
          <w:szCs w:val="28"/>
        </w:rPr>
        <w:t>2</w:t>
      </w:r>
      <w:r w:rsidR="00222FB8" w:rsidRPr="000B6D48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 xml:space="preserve"> г. </w:t>
      </w:r>
    </w:p>
    <w:p w14:paraId="62CE340A" w14:textId="77777777" w:rsidR="005D5C56" w:rsidRPr="000B6D48" w:rsidRDefault="005D5C56" w:rsidP="005D5C56">
      <w:pPr>
        <w:jc w:val="center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2"/>
        <w:gridCol w:w="2860"/>
      </w:tblGrid>
      <w:tr w:rsidR="000B6D48" w:rsidRPr="000B6D48" w14:paraId="7CC8F3CA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3F4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5D5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D13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08D12209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D902F" w14:textId="77777777" w:rsidR="005D5C56" w:rsidRPr="000B6D48" w:rsidRDefault="005D5C56" w:rsidP="005D5C56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7B56A6BF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74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E2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Инструктаж по технике безопасности при проведении новогодних ёлок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113" w14:textId="7B95B2AB" w:rsidR="005D5C56" w:rsidRPr="000B6D48" w:rsidRDefault="00CC56BF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1AB71A5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D37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DF6226" w:rsidRPr="000B6D48">
              <w:rPr>
                <w:sz w:val="28"/>
                <w:szCs w:val="28"/>
              </w:rPr>
              <w:t>2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C53" w14:textId="77777777" w:rsidR="00166EE4" w:rsidRPr="000B6D48" w:rsidRDefault="004F7330" w:rsidP="00F32A0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Разработка плана профилактических мероприятий по гриппу и ОРВИ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1B9" w14:textId="77777777" w:rsidR="005D5C56" w:rsidRPr="000B6D48" w:rsidRDefault="006B625D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3ED2DF23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388" w14:textId="77777777" w:rsidR="005D5C56" w:rsidRPr="000B6D48" w:rsidRDefault="005D5C56" w:rsidP="00DF622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DF6226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E01" w14:textId="77777777" w:rsidR="005D5C56" w:rsidRPr="000B6D48" w:rsidRDefault="006B625D" w:rsidP="006D77D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Общее  собрание трудового коллектива  «Подведение итогов работы за календарный год.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5B" w14:textId="593B776C" w:rsidR="005D5C56" w:rsidRPr="000B6D48" w:rsidRDefault="00CC56BF" w:rsidP="00CC5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03A9C610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CD4" w14:textId="77777777" w:rsidR="005D5C56" w:rsidRPr="000B6D48" w:rsidRDefault="005D5C56" w:rsidP="005D5C56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173B30E1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D8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8D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сценария Новогодней елки.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CE7" w14:textId="77777777" w:rsidR="005D5C56" w:rsidRPr="000B6D48" w:rsidRDefault="0001537E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DF6226" w:rsidRPr="000B6D48">
              <w:rPr>
                <w:sz w:val="28"/>
                <w:szCs w:val="28"/>
              </w:rPr>
              <w:t>оспитатели</w:t>
            </w:r>
            <w:r w:rsidRPr="000B6D48">
              <w:rPr>
                <w:sz w:val="28"/>
                <w:szCs w:val="28"/>
              </w:rPr>
              <w:t xml:space="preserve"> </w:t>
            </w:r>
          </w:p>
        </w:tc>
      </w:tr>
      <w:tr w:rsidR="000B6D48" w:rsidRPr="000B6D48" w14:paraId="702E4B2E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BB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DC0" w14:textId="77777777" w:rsidR="005D5C56" w:rsidRPr="000B6D48" w:rsidRDefault="00166EE4" w:rsidP="00166EE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B4B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72E5AD1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4BA15CE5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F6B" w14:textId="77777777" w:rsidR="005D5C56" w:rsidRPr="000B6D48" w:rsidRDefault="005D5C56" w:rsidP="003427F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3427F6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184" w14:textId="77777777" w:rsidR="005D5C56" w:rsidRPr="000B6D48" w:rsidRDefault="00F32A0B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Самоанализ выполнения программы воспитания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00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3B4FDE93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CE1" w14:textId="77777777" w:rsidR="005D5C56" w:rsidRPr="000B6D48" w:rsidRDefault="005D5C56" w:rsidP="003427F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3427F6" w:rsidRPr="000B6D48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57E" w14:textId="77777777" w:rsidR="005D5C56" w:rsidRPr="000B6D48" w:rsidRDefault="00F32A0B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Консультация для воспитателей </w:t>
            </w:r>
            <w:r w:rsidRPr="000B6D48">
              <w:rPr>
                <w:bCs/>
                <w:sz w:val="28"/>
                <w:szCs w:val="28"/>
              </w:rPr>
              <w:t>«Азбука экологии на прогулках»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DA1" w14:textId="02C98C0C" w:rsidR="005D5C56" w:rsidRPr="000B6D48" w:rsidRDefault="00823832" w:rsidP="00F3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</w:tr>
      <w:tr w:rsidR="000B6D48" w:rsidRPr="000B6D48" w14:paraId="7FF7D010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304" w14:textId="77777777" w:rsidR="005D5C56" w:rsidRPr="000B6D48" w:rsidRDefault="005D5C56" w:rsidP="003427F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3427F6" w:rsidRPr="000B6D48">
              <w:rPr>
                <w:sz w:val="28"/>
                <w:szCs w:val="28"/>
              </w:rPr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A1D" w14:textId="77777777" w:rsidR="005D5C56" w:rsidRPr="000B6D48" w:rsidRDefault="005D5C56" w:rsidP="0023396F">
            <w:pPr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Тематический контроль</w:t>
            </w:r>
            <w:r w:rsidRPr="000B6D48">
              <w:rPr>
                <w:sz w:val="28"/>
                <w:szCs w:val="28"/>
              </w:rPr>
              <w:t xml:space="preserve">: </w:t>
            </w:r>
            <w:r w:rsidR="005C1581" w:rsidRPr="000B6D48">
              <w:rPr>
                <w:sz w:val="28"/>
                <w:szCs w:val="28"/>
              </w:rPr>
              <w:t xml:space="preserve">«Соблюдение режимных моментов, соответствие  </w:t>
            </w:r>
            <w:r w:rsidR="0023396F" w:rsidRPr="000B6D48">
              <w:rPr>
                <w:sz w:val="28"/>
                <w:szCs w:val="28"/>
              </w:rPr>
              <w:t xml:space="preserve"> ежедневного планирования    индивидуальным возможностям детей».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413" w14:textId="090E6189" w:rsidR="0023396F" w:rsidRPr="000B6D48" w:rsidRDefault="003427F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  <w:r w:rsidR="00823832">
              <w:rPr>
                <w:sz w:val="28"/>
                <w:szCs w:val="28"/>
              </w:rPr>
              <w:t>.</w:t>
            </w:r>
          </w:p>
        </w:tc>
      </w:tr>
      <w:tr w:rsidR="000B6D48" w:rsidRPr="000B6D48" w14:paraId="0B334C8A" w14:textId="77777777" w:rsidTr="005D5C56">
        <w:trPr>
          <w:trHeight w:val="4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FCFB" w14:textId="77777777" w:rsidR="005D5C56" w:rsidRPr="000B6D48" w:rsidRDefault="005D5C56" w:rsidP="003427F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3427F6" w:rsidRPr="000B6D48">
              <w:rPr>
                <w:sz w:val="28"/>
                <w:szCs w:val="28"/>
              </w:rPr>
              <w:t>6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1D1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Оформление зимних участков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421D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групп.</w:t>
            </w:r>
          </w:p>
        </w:tc>
      </w:tr>
      <w:tr w:rsidR="000B6D48" w:rsidRPr="000B6D48" w14:paraId="4999F502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148" w14:textId="77777777" w:rsidR="005D5C56" w:rsidRPr="000B6D48" w:rsidRDefault="005D5C56" w:rsidP="005D5C56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104F1CD8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D0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99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Организация и приобретение новогодних подарков.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82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Родительский комитет.</w:t>
            </w:r>
          </w:p>
        </w:tc>
      </w:tr>
      <w:tr w:rsidR="000B6D48" w:rsidRPr="000B6D48" w14:paraId="2853ED25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40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86F" w14:textId="77777777" w:rsidR="005D5C56" w:rsidRPr="000B6D48" w:rsidRDefault="003427F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Выставка поделок «Зимняя сказка»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FA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749D3492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D1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F7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Проведение групповых родительских собраний по подготовке к Новому году»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27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групп.</w:t>
            </w:r>
          </w:p>
        </w:tc>
      </w:tr>
      <w:tr w:rsidR="000B6D48" w:rsidRPr="000B6D48" w14:paraId="34FAE5B4" w14:textId="77777777" w:rsidTr="005D5C56">
        <w:trPr>
          <w:trHeight w:val="5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B7F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E43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Совместное изготовление атрибутов  к Новому году.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B9A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Родители, дети</w:t>
            </w:r>
          </w:p>
        </w:tc>
      </w:tr>
      <w:tr w:rsidR="000B6D48" w:rsidRPr="000B6D48" w14:paraId="105B83B4" w14:textId="77777777" w:rsidTr="005D5C5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69" w14:textId="77777777" w:rsidR="005D5C56" w:rsidRPr="000B6D48" w:rsidRDefault="005D5C56" w:rsidP="005D5C56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</w:t>
            </w:r>
            <w:r w:rsidRPr="000B6D48">
              <w:rPr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  <w:lang w:val="en-US"/>
              </w:rPr>
              <w:t>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</w:tr>
      <w:tr w:rsidR="000B6D48" w:rsidRPr="000B6D48" w14:paraId="60A4DF65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5C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E6A" w14:textId="7F29912A" w:rsidR="005D5C56" w:rsidRPr="000B6D48" w:rsidRDefault="005D5C56" w:rsidP="00777AF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Совещание при заведующей «Исполнение сметы расходов за 20</w:t>
            </w:r>
            <w:r w:rsidR="00777AFA" w:rsidRPr="000B6D48">
              <w:rPr>
                <w:sz w:val="28"/>
                <w:szCs w:val="28"/>
              </w:rPr>
              <w:t>2</w:t>
            </w:r>
            <w:r w:rsidR="00823832">
              <w:rPr>
                <w:sz w:val="28"/>
                <w:szCs w:val="28"/>
              </w:rPr>
              <w:t>2</w:t>
            </w:r>
            <w:r w:rsidRPr="000B6D48">
              <w:rPr>
                <w:sz w:val="28"/>
                <w:szCs w:val="28"/>
              </w:rPr>
              <w:t xml:space="preserve"> г. Итоги анализа по организации питания, соблюдения режима дня»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80B" w14:textId="7B792C94" w:rsidR="005D5C56" w:rsidRPr="000B6D48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718E0170" w14:textId="77777777" w:rsidTr="005D5C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A3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80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Анкетирование родителей «Приобщение ребенка к художественной литературе».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7B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77AFA" w:rsidRPr="000B6D48" w14:paraId="7D17DDF2" w14:textId="77777777" w:rsidTr="00F727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417" w14:textId="77777777" w:rsidR="00777AFA" w:rsidRPr="000B6D48" w:rsidRDefault="00777AFA" w:rsidP="00777AF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4.3.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A770AE" w14:textId="0526564A" w:rsidR="00777AFA" w:rsidRPr="000B6D48" w:rsidRDefault="00777AFA" w:rsidP="00777A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Составление графика отпусков на 202</w:t>
            </w:r>
            <w:r w:rsidR="00823832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A9376" w14:textId="6A2881A8" w:rsidR="00777AFA" w:rsidRPr="000B6D48" w:rsidRDefault="00823832" w:rsidP="00777A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</w:tbl>
    <w:p w14:paraId="17AA8314" w14:textId="77777777" w:rsidR="005D5C56" w:rsidRPr="000B6D48" w:rsidRDefault="005D5C56" w:rsidP="005D5C56">
      <w:pPr>
        <w:rPr>
          <w:sz w:val="28"/>
          <w:szCs w:val="28"/>
        </w:rPr>
      </w:pPr>
    </w:p>
    <w:p w14:paraId="03735AFB" w14:textId="7D315D2D" w:rsidR="005D5C56" w:rsidRPr="000B6D48" w:rsidRDefault="005D5C56" w:rsidP="0001537E">
      <w:pPr>
        <w:jc w:val="center"/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ЯНВАРЬ  20</w:t>
      </w:r>
      <w:r w:rsidR="002A0D80" w:rsidRPr="000B6D48">
        <w:rPr>
          <w:b/>
          <w:sz w:val="28"/>
          <w:szCs w:val="28"/>
        </w:rPr>
        <w:t>2</w:t>
      </w:r>
      <w:r w:rsidR="00222FB8" w:rsidRPr="000B6D48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>г.</w:t>
      </w:r>
    </w:p>
    <w:p w14:paraId="7B75F1F2" w14:textId="77777777" w:rsidR="005D5C56" w:rsidRPr="000B6D48" w:rsidRDefault="005D5C56" w:rsidP="005D5C56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783"/>
        <w:gridCol w:w="2977"/>
      </w:tblGrid>
      <w:tr w:rsidR="000B6D48" w:rsidRPr="000B6D48" w14:paraId="108C2826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BE7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06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3A2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7D295FE0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CF96B" w14:textId="77777777" w:rsidR="005D5C56" w:rsidRPr="000B6D48" w:rsidRDefault="005D5C56" w:rsidP="005D5C56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13E14166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4B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EE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Инструктажи по ОТ и ТБ.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820" w14:textId="7EB13350" w:rsidR="005D5C56" w:rsidRPr="000B6D48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6823D1F3" w14:textId="77777777" w:rsidTr="00613BF7">
        <w:trPr>
          <w:trHeight w:val="5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D8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13A" w14:textId="77777777" w:rsidR="00101201" w:rsidRPr="000B6D48" w:rsidRDefault="00101201" w:rsidP="001012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Презентация авторских дидактических игр по познавательному развитию</w:t>
            </w:r>
          </w:p>
          <w:p w14:paraId="1F786CDD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600" w14:textId="77777777" w:rsidR="005D5C56" w:rsidRPr="000B6D48" w:rsidRDefault="00177A9D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7A59F548" w14:textId="77777777" w:rsidR="00177A9D" w:rsidRPr="000B6D48" w:rsidRDefault="00177A9D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0E298030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EC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A5B" w14:textId="77777777" w:rsidR="00974707" w:rsidRPr="000B6D48" w:rsidRDefault="00974707" w:rsidP="0097470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Мастер-класс «Интеллектуальные карты – как средство речевого развития дошкольников»</w:t>
            </w:r>
          </w:p>
          <w:p w14:paraId="53161021" w14:textId="77777777" w:rsidR="00F72776" w:rsidRPr="000B6D48" w:rsidRDefault="00F72776" w:rsidP="00177A9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18F" w14:textId="77777777" w:rsidR="00F72776" w:rsidRPr="000B6D48" w:rsidRDefault="0095010D" w:rsidP="00177A9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Учитель-логопед.</w:t>
            </w:r>
          </w:p>
        </w:tc>
      </w:tr>
      <w:tr w:rsidR="000B6D48" w:rsidRPr="000B6D48" w14:paraId="3A9CB324" w14:textId="77777777" w:rsidTr="00613BF7">
        <w:trPr>
          <w:trHeight w:val="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E9E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18B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педагогов по темам самообразования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BC9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702AED0F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CBE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57F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Участие в методических мероприятиях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61F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5B47313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492" w14:textId="77777777" w:rsidR="00174748" w:rsidRPr="000B6D48" w:rsidRDefault="00174748" w:rsidP="00174748">
            <w:pPr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3B207A11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2B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E26A" w14:textId="77777777" w:rsidR="00174748" w:rsidRPr="000B6D48" w:rsidRDefault="00174748" w:rsidP="00BC4DB5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Подготовка к педсовету №3 </w:t>
            </w:r>
            <w:r w:rsidR="00BC4DB5" w:rsidRPr="000B6D48">
              <w:rPr>
                <w:sz w:val="28"/>
                <w:szCs w:val="28"/>
              </w:rPr>
              <w:t xml:space="preserve">«Формы работы по социальной адаптации и успешности воспитанников в современном обществе. Методы и приемы организации ситуации успеха как одно из направлений социализации»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959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790E780D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3D266B91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504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84D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Досуг « Вы морозов не боитесь?»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062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3C299B9D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F35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C73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Подготовка к смотру художественной самодеятельности и выставке прикладного творчества</w:t>
            </w:r>
          </w:p>
          <w:p w14:paraId="275D3A76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CCF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Педагоги,</w:t>
            </w:r>
          </w:p>
          <w:p w14:paraId="7AF8F706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родители</w:t>
            </w:r>
          </w:p>
        </w:tc>
      </w:tr>
      <w:tr w:rsidR="000B6D48" w:rsidRPr="000B6D48" w14:paraId="13B756C7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862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2FA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6B0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3EA2B12D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38A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2.5.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8EA0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Контроль:</w:t>
            </w:r>
          </w:p>
          <w:p w14:paraId="6AE675F3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-Соблюдение двигательной активности детей;</w:t>
            </w:r>
          </w:p>
          <w:p w14:paraId="2647E5B6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-Использование физминуток во время НОД;</w:t>
            </w:r>
          </w:p>
          <w:p w14:paraId="2F444977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-Санитарное состояние в групповых помещениях;</w:t>
            </w:r>
          </w:p>
          <w:p w14:paraId="69C3259B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 Проверка планов работы педагогов;</w:t>
            </w:r>
          </w:p>
          <w:p w14:paraId="7E86A12B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Расширение словаря (предметного, действий) дошкольников на коррекционных занятиях.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E41D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  <w:p w14:paraId="2DF8D8D2" w14:textId="00D47E37" w:rsidR="00174748" w:rsidRPr="000B6D48" w:rsidRDefault="00823832" w:rsidP="00174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0FF68BC5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F0BB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6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E032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A2BB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337C2528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203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6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9E79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B2FF8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7F6C32CE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972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6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30D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55B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3768BCCB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55D" w14:textId="77777777" w:rsidR="00174748" w:rsidRPr="000B6D48" w:rsidRDefault="00174748" w:rsidP="00174748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68BCDBDC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2E6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282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Папка-передвижка «Уроки дорожной безопасности на дорогах».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713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5528364B" w14:textId="77777777" w:rsidTr="00613BF7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FB5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519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Анкетирование родителей «Вашему ребенку 6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1D3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ст. группы </w:t>
            </w:r>
          </w:p>
          <w:p w14:paraId="6214DB26" w14:textId="77777777" w:rsidR="00174748" w:rsidRPr="000B6D48" w:rsidRDefault="00174748" w:rsidP="00174748">
            <w:pPr>
              <w:rPr>
                <w:sz w:val="28"/>
                <w:szCs w:val="28"/>
              </w:rPr>
            </w:pPr>
          </w:p>
        </w:tc>
      </w:tr>
      <w:tr w:rsidR="000B6D48" w:rsidRPr="000B6D48" w14:paraId="070CB489" w14:textId="77777777" w:rsidTr="00613BF7">
        <w:trPr>
          <w:trHeight w:val="3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7ADE5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EB14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Совместная деятельность с родителями </w:t>
            </w:r>
          </w:p>
          <w:p w14:paraId="47C543A5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Акция «Птичья столовая»</w:t>
            </w:r>
            <w:r w:rsidRPr="000B6D48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F890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групп</w:t>
            </w:r>
          </w:p>
        </w:tc>
      </w:tr>
      <w:tr w:rsidR="000B6D48" w:rsidRPr="000B6D48" w14:paraId="1C15768F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7F1" w14:textId="77777777" w:rsidR="00174748" w:rsidRPr="000B6D48" w:rsidRDefault="00174748" w:rsidP="00174748">
            <w:pPr>
              <w:rPr>
                <w:b/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                              </w:t>
            </w: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 Административно – хозяйственная деятельность.</w:t>
            </w:r>
          </w:p>
        </w:tc>
      </w:tr>
      <w:tr w:rsidR="000B6D48" w:rsidRPr="000B6D48" w14:paraId="7B47F78C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3A7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759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Очистка крыш от снега, ревизия электропроводки в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0EF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Рабочий по обслуживанию здания, дворник</w:t>
            </w:r>
          </w:p>
        </w:tc>
      </w:tr>
      <w:tr w:rsidR="000B6D48" w:rsidRPr="000B6D48" w14:paraId="2052D0BD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730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3B2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Заключение договоров с учреждениями  на новый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38B" w14:textId="15296E87" w:rsidR="00174748" w:rsidRPr="000B6D48" w:rsidRDefault="00823832" w:rsidP="00174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174748" w:rsidRPr="000B6D48" w14:paraId="23F2AEE0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0B4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C27" w14:textId="77777777" w:rsidR="00174748" w:rsidRPr="000B6D48" w:rsidRDefault="00174748" w:rsidP="0017474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с документами.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7F0" w14:textId="625A7DA0" w:rsidR="00174748" w:rsidRPr="000B6D48" w:rsidRDefault="00823832" w:rsidP="00174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</w:tbl>
    <w:p w14:paraId="302B954D" w14:textId="77777777" w:rsidR="005D5C56" w:rsidRPr="000B6D48" w:rsidRDefault="005D5C56" w:rsidP="005D5C56">
      <w:pPr>
        <w:rPr>
          <w:sz w:val="28"/>
          <w:szCs w:val="28"/>
        </w:rPr>
      </w:pPr>
    </w:p>
    <w:p w14:paraId="130B8138" w14:textId="21227D3B" w:rsidR="005D5C56" w:rsidRPr="000B6D48" w:rsidRDefault="005D5C56" w:rsidP="00DC5299">
      <w:pPr>
        <w:jc w:val="center"/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ФЕВРАЛЬ 20</w:t>
      </w:r>
      <w:r w:rsidR="00674911" w:rsidRPr="000B6D48">
        <w:rPr>
          <w:b/>
          <w:sz w:val="28"/>
          <w:szCs w:val="28"/>
        </w:rPr>
        <w:t>2</w:t>
      </w:r>
      <w:r w:rsidR="00823832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>г.</w:t>
      </w:r>
    </w:p>
    <w:p w14:paraId="3B68F771" w14:textId="77777777" w:rsidR="005D5C56" w:rsidRPr="000B6D48" w:rsidRDefault="005D5C56" w:rsidP="005D5C56">
      <w:pPr>
        <w:jc w:val="center"/>
        <w:rPr>
          <w:b/>
          <w:sz w:val="28"/>
          <w:szCs w:val="28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55"/>
        <w:gridCol w:w="2977"/>
      </w:tblGrid>
      <w:tr w:rsidR="000B6D48" w:rsidRPr="000B6D48" w14:paraId="76C21E0E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96F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№ п/п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9EE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C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1CEDD63D" w14:textId="77777777" w:rsidTr="00613BF7"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926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386BED6D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4C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15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42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Мед. работник</w:t>
            </w:r>
          </w:p>
        </w:tc>
      </w:tr>
      <w:tr w:rsidR="000B6D48" w:rsidRPr="000B6D48" w14:paraId="11AC4878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69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12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Собеседование с сотрудниками ДОУ по правилам СанПиНа, требования к санитарному содержанию помещений и дезинфицирующим мероприятиям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F76" w14:textId="77777777" w:rsidR="005D5C56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  <w:p w14:paraId="0FA39588" w14:textId="0EF4FB84" w:rsidR="00823832" w:rsidRPr="000B6D48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5608A01A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0B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A34" w14:textId="77777777" w:rsidR="005D5C56" w:rsidRPr="000B6D48" w:rsidRDefault="00657129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Консультация: «Экологическое воспитание старших дошкольников в работе с родителями».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B4C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20AADDB8" w14:textId="7A421242" w:rsidR="005D5C56" w:rsidRPr="000B6D48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</w:tr>
      <w:tr w:rsidR="000B6D48" w:rsidRPr="000B6D48" w14:paraId="5EF7C14C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17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5C4" w14:textId="77777777" w:rsidR="005D5C56" w:rsidRPr="000B6D48" w:rsidRDefault="00374299" w:rsidP="00F5673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Мастер-класс «Организация сюжетно – ролевых игр»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5A0" w14:textId="77777777" w:rsidR="00162CF1" w:rsidRPr="000B6D48" w:rsidRDefault="00374299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552529B5" w14:textId="77777777" w:rsidTr="00613BF7">
        <w:trPr>
          <w:trHeight w:val="4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66F6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AB77B6" w:rsidRPr="000B6D48">
              <w:rPr>
                <w:sz w:val="28"/>
                <w:szCs w:val="28"/>
              </w:rPr>
              <w:t>5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C9D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8BE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9CECAD8" w14:textId="77777777" w:rsidTr="00613BF7"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A36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3ED52A39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74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400" w14:textId="77777777" w:rsidR="005D5C56" w:rsidRPr="000B6D48" w:rsidRDefault="005D5C56" w:rsidP="00BC4DB5">
            <w:pPr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Педсовет №3</w:t>
            </w:r>
            <w:r w:rsidR="00DE07B2" w:rsidRPr="000B6D48">
              <w:rPr>
                <w:sz w:val="28"/>
                <w:szCs w:val="28"/>
              </w:rPr>
              <w:t xml:space="preserve"> </w:t>
            </w:r>
            <w:r w:rsidR="00BC4DB5" w:rsidRPr="000B6D48">
              <w:rPr>
                <w:sz w:val="28"/>
                <w:szCs w:val="28"/>
              </w:rPr>
              <w:t xml:space="preserve"> «Формы работы по социальной адаптации и успешности воспитанников в современном обществе. Методы и приемы организации ситуации успеха как одно из направлений социализации»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6FD" w14:textId="77777777" w:rsidR="002A0D80" w:rsidRPr="000B6D48" w:rsidRDefault="00B13CBC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309B1296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D09" w14:textId="77777777" w:rsidR="005D5C56" w:rsidRPr="000B6D48" w:rsidRDefault="005D5C56" w:rsidP="002A0D8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2A0D80" w:rsidRPr="000B6D48">
              <w:rPr>
                <w:sz w:val="28"/>
                <w:szCs w:val="28"/>
              </w:rPr>
              <w:t>2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AF5" w14:textId="77777777" w:rsidR="005D5C56" w:rsidRPr="000B6D48" w:rsidRDefault="00756CC0" w:rsidP="0009507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</w:t>
            </w:r>
            <w:r w:rsidR="005D5C56" w:rsidRPr="000B6D48">
              <w:rPr>
                <w:sz w:val="28"/>
                <w:szCs w:val="28"/>
              </w:rPr>
              <w:t>раздник</w:t>
            </w:r>
            <w:r w:rsidRPr="000B6D48">
              <w:rPr>
                <w:sz w:val="28"/>
                <w:szCs w:val="28"/>
              </w:rPr>
              <w:t xml:space="preserve"> </w:t>
            </w:r>
            <w:r w:rsidR="0009507C" w:rsidRPr="000B6D48">
              <w:rPr>
                <w:sz w:val="28"/>
                <w:szCs w:val="28"/>
              </w:rPr>
              <w:t>«Ой ты, Русь моя богатырская» Музыкально – спортивный праздник (ко дню защитника отчества)</w:t>
            </w:r>
            <w:r w:rsidRPr="000B6D48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4A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0B6D48" w:rsidRPr="000B6D48" w14:paraId="62F0A225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322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AB77B6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37F" w14:textId="77777777" w:rsidR="005D5C56" w:rsidRPr="000B6D48" w:rsidRDefault="005D5C56" w:rsidP="00756CC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Открытый показ  по теме </w:t>
            </w:r>
            <w:r w:rsidR="00756CC0" w:rsidRPr="000B6D48">
              <w:rPr>
                <w:sz w:val="28"/>
                <w:szCs w:val="28"/>
              </w:rPr>
              <w:t>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84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  <w:p w14:paraId="1B7141A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Учитель - логопед</w:t>
            </w:r>
          </w:p>
        </w:tc>
      </w:tr>
      <w:tr w:rsidR="000B6D48" w:rsidRPr="000B6D48" w14:paraId="73A57744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6A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AB77B6" w:rsidRPr="000B6D48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67A" w14:textId="77777777" w:rsidR="005D5C56" w:rsidRPr="000B6D48" w:rsidRDefault="0022726D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  <w:lang w:val="tt-RU"/>
              </w:rPr>
              <w:t>Выставка картотеки</w:t>
            </w:r>
            <w:r w:rsidRPr="000B6D48">
              <w:rPr>
                <w:sz w:val="28"/>
                <w:szCs w:val="28"/>
              </w:rPr>
              <w:t xml:space="preserve"> «Художественное слово в режимных моментах при приобщении ребёнка к ЗОЖ»</w:t>
            </w:r>
            <w:r w:rsidRPr="000B6D48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24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691AC035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B9B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AB77B6" w:rsidRPr="000B6D48">
              <w:rPr>
                <w:sz w:val="28"/>
                <w:szCs w:val="28"/>
              </w:rPr>
              <w:t>5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58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проектам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65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1B0A8FF4" w14:textId="77777777" w:rsidTr="00613BF7">
        <w:trPr>
          <w:trHeight w:val="21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B1D5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AB77B6" w:rsidRPr="000B6D48">
              <w:rPr>
                <w:sz w:val="28"/>
                <w:szCs w:val="28"/>
              </w:rPr>
              <w:t>6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F068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Контроль:</w:t>
            </w:r>
          </w:p>
          <w:p w14:paraId="59BA543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-Организация режимных моментов;</w:t>
            </w:r>
          </w:p>
          <w:p w14:paraId="5C3CABE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-Содержание уголков изодеятельности;</w:t>
            </w:r>
          </w:p>
          <w:p w14:paraId="1E9B7711" w14:textId="77777777" w:rsidR="002A0D80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-Качество</w:t>
            </w:r>
            <w:r w:rsidR="002A0D80" w:rsidRPr="000B6D48">
              <w:rPr>
                <w:sz w:val="28"/>
                <w:szCs w:val="28"/>
              </w:rPr>
              <w:t xml:space="preserve"> ежедневного </w:t>
            </w:r>
            <w:r w:rsidRPr="000B6D48">
              <w:rPr>
                <w:sz w:val="28"/>
                <w:szCs w:val="28"/>
              </w:rPr>
              <w:t xml:space="preserve"> планирования </w:t>
            </w:r>
          </w:p>
          <w:p w14:paraId="4D3378D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Тематический контроль:</w:t>
            </w:r>
            <w:r w:rsidRPr="000B6D48">
              <w:rPr>
                <w:sz w:val="28"/>
                <w:szCs w:val="28"/>
              </w:rPr>
              <w:t xml:space="preserve"> </w:t>
            </w:r>
            <w:r w:rsidR="00673F5A" w:rsidRPr="000B6D48">
              <w:rPr>
                <w:sz w:val="28"/>
                <w:szCs w:val="28"/>
              </w:rPr>
              <w:t>«Художественно-эстетическое воспитание в ДОУ»</w:t>
            </w:r>
          </w:p>
          <w:p w14:paraId="4AB02D7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-Профилактика ДТП в младшей группе.( планировани</w:t>
            </w:r>
            <w:r w:rsidR="006B625D" w:rsidRPr="000B6D48">
              <w:rPr>
                <w:sz w:val="28"/>
                <w:szCs w:val="28"/>
              </w:rPr>
              <w:t>е по тем. неделе)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379E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0F00712F" w14:textId="128CE33B" w:rsidR="005D5C56" w:rsidRPr="000B6D48" w:rsidRDefault="00823832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  <w:p w14:paraId="1F02DFDC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4C52AED9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05E634D0" w14:textId="77777777" w:rsidTr="00613BF7"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44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72866375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65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29D" w14:textId="77777777" w:rsidR="005D5C56" w:rsidRPr="000B6D48" w:rsidRDefault="005D5C56" w:rsidP="00673F5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Подготовка  к  </w:t>
            </w:r>
            <w:r w:rsidR="00673F5A" w:rsidRPr="000B6D48">
              <w:rPr>
                <w:sz w:val="28"/>
                <w:szCs w:val="28"/>
              </w:rPr>
              <w:t>празднику «Морячки поздравляют пап»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51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0B6D48" w:rsidRPr="000B6D48" w14:paraId="2F618C1A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80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D5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D6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0D2A7D73" w14:textId="77777777" w:rsidTr="00613BF7">
        <w:trPr>
          <w:trHeight w:val="4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9BCF" w14:textId="77777777" w:rsidR="005D5C56" w:rsidRPr="000B6D48" w:rsidRDefault="005D5C56" w:rsidP="005D5C56">
            <w:pPr>
              <w:ind w:left="-108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3.3.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304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рекомендаций родителям.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F436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5E0727EE" w14:textId="77777777" w:rsidTr="00613BF7"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7E1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</w:tr>
      <w:tr w:rsidR="000B6D48" w:rsidRPr="000B6D48" w14:paraId="68AB16A5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37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BD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Заключение договоров с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DEC" w14:textId="07A3531F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</w:tbl>
    <w:p w14:paraId="0690B5D3" w14:textId="77777777" w:rsidR="005D5C56" w:rsidRPr="000B6D48" w:rsidRDefault="005D5C56" w:rsidP="006B625D">
      <w:pPr>
        <w:rPr>
          <w:sz w:val="28"/>
          <w:szCs w:val="28"/>
        </w:rPr>
      </w:pPr>
    </w:p>
    <w:p w14:paraId="789C191F" w14:textId="0522FAA9" w:rsidR="005D5C56" w:rsidRPr="000B6D48" w:rsidRDefault="005D5C56" w:rsidP="005D5C56">
      <w:pPr>
        <w:outlineLvl w:val="0"/>
        <w:rPr>
          <w:b/>
          <w:sz w:val="28"/>
          <w:szCs w:val="28"/>
        </w:rPr>
      </w:pPr>
      <w:r w:rsidRPr="000B6D48">
        <w:rPr>
          <w:sz w:val="28"/>
          <w:szCs w:val="28"/>
        </w:rPr>
        <w:t xml:space="preserve">                                                     </w:t>
      </w:r>
      <w:r w:rsidRPr="000B6D48">
        <w:rPr>
          <w:b/>
          <w:sz w:val="28"/>
          <w:szCs w:val="28"/>
        </w:rPr>
        <w:t>МАРТ 20</w:t>
      </w:r>
      <w:r w:rsidR="00674911" w:rsidRPr="000B6D48">
        <w:rPr>
          <w:b/>
          <w:sz w:val="28"/>
          <w:szCs w:val="28"/>
        </w:rPr>
        <w:t>2</w:t>
      </w:r>
      <w:r w:rsidR="00BE2019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1061" w:tblpY="1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93"/>
        <w:gridCol w:w="2835"/>
      </w:tblGrid>
      <w:tr w:rsidR="000B6D48" w:rsidRPr="000B6D48" w14:paraId="5EE254F0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051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№ п/п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630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334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02815170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F8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2A05CDAA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7A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48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составлению инструкций, обновлению инструктажей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20B" w14:textId="28968B93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9C0FDAB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90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D02" w14:textId="77777777" w:rsidR="005D5C56" w:rsidRPr="000B6D48" w:rsidRDefault="00E13A21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Отчет по темам</w:t>
            </w:r>
            <w:r w:rsidR="005D5C56" w:rsidRPr="000B6D48">
              <w:rPr>
                <w:sz w:val="28"/>
                <w:szCs w:val="28"/>
              </w:rPr>
              <w:t xml:space="preserve">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08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603E007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34E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AB77B6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41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Проведение инструктажа по охране жизни и здоровья </w:t>
            </w:r>
            <w:r w:rsidRPr="000B6D48">
              <w:rPr>
                <w:sz w:val="28"/>
                <w:szCs w:val="28"/>
              </w:rPr>
              <w:lastRenderedPageBreak/>
              <w:t>детей в весенний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AE0" w14:textId="5798EEA2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Никитина Л.В.</w:t>
            </w:r>
          </w:p>
        </w:tc>
      </w:tr>
      <w:tr w:rsidR="000B6D48" w:rsidRPr="000B6D48" w14:paraId="7D46F563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F6B" w14:textId="77777777" w:rsidR="005D5C56" w:rsidRPr="000B6D48" w:rsidRDefault="00AB77B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1.4</w:t>
            </w:r>
            <w:r w:rsidR="005D5C56" w:rsidRPr="000B6D48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B4C" w14:textId="73EECC1A" w:rsidR="00162CF1" w:rsidRPr="000B6D48" w:rsidRDefault="00BE2019" w:rsidP="002A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D759C" w:rsidRPr="000B6D48">
              <w:rPr>
                <w:sz w:val="28"/>
                <w:szCs w:val="28"/>
              </w:rPr>
              <w:t>гровой тренинг "Обучение старших дошкольников грамоте"</w:t>
            </w:r>
          </w:p>
          <w:p w14:paraId="1971B1FD" w14:textId="77777777" w:rsidR="005D5C56" w:rsidRPr="000B6D48" w:rsidRDefault="005D5C56" w:rsidP="00F567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8A8" w14:textId="40145EC2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</w:tr>
      <w:tr w:rsidR="000B6D48" w:rsidRPr="000B6D48" w14:paraId="0811EA85" w14:textId="77777777" w:rsidTr="00613BF7">
        <w:trPr>
          <w:trHeight w:val="8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0C76F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  <w:r w:rsidR="00AB77B6" w:rsidRPr="000B6D48">
              <w:rPr>
                <w:sz w:val="28"/>
                <w:szCs w:val="28"/>
              </w:rPr>
              <w:t>5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B987" w14:textId="77777777" w:rsidR="00FD759C" w:rsidRPr="000B6D48" w:rsidRDefault="00EC797E" w:rsidP="00FD759C">
            <w:pPr>
              <w:shd w:val="clear" w:color="auto" w:fill="FFFFFF"/>
              <w:spacing w:before="150" w:after="30"/>
              <w:outlineLvl w:val="2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Консультация: </w:t>
            </w:r>
            <w:hyperlink r:id="rId8" w:history="1">
              <w:r w:rsidR="00FD759C" w:rsidRPr="000B6D48">
                <w:rPr>
                  <w:rStyle w:val="af7"/>
                  <w:color w:val="auto"/>
                  <w:sz w:val="28"/>
                  <w:szCs w:val="28"/>
                  <w:u w:val="none"/>
                </w:rPr>
                <w:t>«Оздоровительная гимнастика после сна для детей дошкольного возраста»</w:t>
              </w:r>
            </w:hyperlink>
          </w:p>
          <w:p w14:paraId="27ED3F78" w14:textId="77777777" w:rsidR="005D5C56" w:rsidRPr="000B6D48" w:rsidRDefault="005D5C56" w:rsidP="00F5673A">
            <w:pPr>
              <w:shd w:val="clear" w:color="auto" w:fill="FFFFFF"/>
              <w:spacing w:before="150" w:after="30"/>
              <w:outlineLvl w:val="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A6C0" w14:textId="697FAF5D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Т.С.</w:t>
            </w:r>
          </w:p>
        </w:tc>
      </w:tr>
      <w:tr w:rsidR="000B6D48" w:rsidRPr="000B6D48" w14:paraId="75B29DEA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0D5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02048F8E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F3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9E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Обзор педагогической печати (новинок методической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681" w14:textId="77777777" w:rsidR="005D5C56" w:rsidRPr="000B6D48" w:rsidRDefault="002A0D8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6A79ADFE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22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20D" w14:textId="77777777" w:rsidR="005D5C56" w:rsidRPr="000B6D48" w:rsidRDefault="005D5C56" w:rsidP="00FD759C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Утренник </w:t>
            </w:r>
            <w:r w:rsidR="000F77FB" w:rsidRPr="000B6D48">
              <w:rPr>
                <w:sz w:val="28"/>
                <w:szCs w:val="28"/>
              </w:rPr>
              <w:t>«</w:t>
            </w:r>
            <w:r w:rsidR="00FD759C" w:rsidRPr="000B6D48">
              <w:rPr>
                <w:sz w:val="28"/>
                <w:szCs w:val="28"/>
              </w:rPr>
              <w:t>Праздник мам</w:t>
            </w:r>
            <w:r w:rsidR="000F77FB" w:rsidRPr="000B6D4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9D0" w14:textId="77777777" w:rsidR="005D5C56" w:rsidRPr="000B6D48" w:rsidRDefault="002A0D8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2A0CF4E2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14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D1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Открытый показ по темат</w:t>
            </w:r>
            <w:r w:rsidR="000F77FB" w:rsidRPr="000B6D48">
              <w:rPr>
                <w:sz w:val="28"/>
                <w:szCs w:val="28"/>
              </w:rPr>
              <w:t xml:space="preserve">ической неделе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994" w14:textId="77777777" w:rsidR="005D5C56" w:rsidRPr="000B6D48" w:rsidRDefault="002A0D8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5D5C56" w:rsidRPr="000B6D48">
              <w:rPr>
                <w:sz w:val="28"/>
                <w:szCs w:val="28"/>
              </w:rPr>
              <w:t xml:space="preserve">оспитатели </w:t>
            </w:r>
          </w:p>
        </w:tc>
      </w:tr>
      <w:tr w:rsidR="000B6D48" w:rsidRPr="000B6D48" w14:paraId="6E0759CB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62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452" w14:textId="77777777" w:rsidR="005D5C56" w:rsidRPr="000B6D48" w:rsidRDefault="002A0D8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784CDA7E" w14:textId="77777777" w:rsidTr="00613BF7">
        <w:trPr>
          <w:trHeight w:val="2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24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2.5.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56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Выставка прикладного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FF7" w14:textId="77777777" w:rsidR="005D5C56" w:rsidRPr="000B6D48" w:rsidRDefault="002A0D80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5D5C56" w:rsidRPr="000B6D48">
              <w:rPr>
                <w:sz w:val="28"/>
                <w:szCs w:val="28"/>
              </w:rPr>
              <w:t xml:space="preserve">оспитатели </w:t>
            </w:r>
          </w:p>
        </w:tc>
      </w:tr>
      <w:tr w:rsidR="000B6D48" w:rsidRPr="000B6D48" w14:paraId="391B5991" w14:textId="77777777" w:rsidTr="00613BF7">
        <w:trPr>
          <w:trHeight w:val="4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5F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2.6.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7AE" w14:textId="77777777" w:rsidR="005D5C56" w:rsidRPr="000B6D48" w:rsidRDefault="005D5C56" w:rsidP="002A0D80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Открытый показ  сказ</w:t>
            </w:r>
            <w:r w:rsidR="002A0D80" w:rsidRPr="000B6D48">
              <w:rPr>
                <w:sz w:val="28"/>
                <w:szCs w:val="28"/>
              </w:rPr>
              <w:t>о</w:t>
            </w:r>
            <w:r w:rsidRPr="000B6D48">
              <w:rPr>
                <w:sz w:val="28"/>
                <w:szCs w:val="28"/>
              </w:rPr>
              <w:t>к</w:t>
            </w:r>
            <w:r w:rsidR="002A0D80" w:rsidRPr="000B6D48">
              <w:rPr>
                <w:sz w:val="28"/>
                <w:szCs w:val="28"/>
              </w:rPr>
              <w:t>, подготовленных в течении года  в период культурных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49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671BA64B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1C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2.7.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BF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над проектами.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EC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29BC0BE8" w14:textId="77777777" w:rsidTr="00613BF7">
        <w:trPr>
          <w:trHeight w:val="1380"/>
        </w:trPr>
        <w:tc>
          <w:tcPr>
            <w:tcW w:w="828" w:type="dxa"/>
            <w:tcBorders>
              <w:top w:val="nil"/>
              <w:left w:val="single" w:sz="4" w:space="0" w:color="auto"/>
              <w:right w:val="nil"/>
            </w:tcBorders>
          </w:tcPr>
          <w:p w14:paraId="2AC7687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2.8.</w:t>
            </w:r>
          </w:p>
        </w:tc>
        <w:tc>
          <w:tcPr>
            <w:tcW w:w="6793" w:type="dxa"/>
            <w:tcBorders>
              <w:top w:val="nil"/>
              <w:left w:val="nil"/>
              <w:right w:val="single" w:sz="4" w:space="0" w:color="auto"/>
            </w:tcBorders>
          </w:tcPr>
          <w:p w14:paraId="3EFF28D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Контроль:</w:t>
            </w:r>
          </w:p>
          <w:p w14:paraId="5DCEC63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-Организация питания, Витаминизация блюд.</w:t>
            </w:r>
          </w:p>
          <w:p w14:paraId="60977E2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-Игровые методы и приемы в процессе обучения;</w:t>
            </w:r>
          </w:p>
          <w:p w14:paraId="2ECF8B4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-Содержание книжных уголков;</w:t>
            </w:r>
          </w:p>
          <w:p w14:paraId="6B1E752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8E59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273EA7E7" w14:textId="556D2601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570EE88A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598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1E86DDD3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B8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589" w14:textId="77777777" w:rsidR="005D5C56" w:rsidRPr="000B6D48" w:rsidRDefault="000F77FB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 для родителей детей подготовительных групп «Готовимся к школе».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4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3D9B2D6C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38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87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Индивидуальные консультации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F2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0A4B226B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DC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BF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107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22C3CEEE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12C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</w:tr>
      <w:tr w:rsidR="000B6D48" w:rsidRPr="000B6D48" w14:paraId="6578490E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35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53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составлению новых локальных актов, нормативных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9C9" w14:textId="625FC697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0176A642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3A6" w14:textId="77777777" w:rsidR="004B4F9E" w:rsidRPr="000B6D48" w:rsidRDefault="004B4F9E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0EC" w14:textId="77777777" w:rsidR="004B4F9E" w:rsidRPr="000B6D48" w:rsidRDefault="004B4F9E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к ремонту.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A7F" w14:textId="6A33678E" w:rsidR="004B4F9E" w:rsidRPr="000B6D48" w:rsidRDefault="00BE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ED78103" w14:textId="77777777" w:rsidTr="00613B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8DD" w14:textId="77777777" w:rsidR="004B4F9E" w:rsidRPr="000B6D48" w:rsidRDefault="004B4F9E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A8A" w14:textId="77777777" w:rsidR="004B4F9E" w:rsidRPr="000B6D48" w:rsidRDefault="004B4F9E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Совещание при заведующей «Состояние санитарно-эпидемиологического режима в ДОУ. Выполнение требований СанПиНа.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6C9" w14:textId="383CE756" w:rsidR="004B4F9E" w:rsidRPr="000B6D48" w:rsidRDefault="00BE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</w:tbl>
    <w:p w14:paraId="3C7D41AF" w14:textId="77777777" w:rsidR="00344FFB" w:rsidRPr="000B6D48" w:rsidRDefault="005D5C56" w:rsidP="0095010D">
      <w:pPr>
        <w:rPr>
          <w:sz w:val="28"/>
          <w:szCs w:val="28"/>
        </w:rPr>
      </w:pPr>
      <w:r w:rsidRPr="000B6D48">
        <w:rPr>
          <w:sz w:val="28"/>
          <w:szCs w:val="28"/>
        </w:rPr>
        <w:t xml:space="preserve">                                                      </w:t>
      </w:r>
    </w:p>
    <w:p w14:paraId="2C4D9823" w14:textId="3B97CD87" w:rsidR="005D5C56" w:rsidRPr="000B6D48" w:rsidRDefault="005D5C56" w:rsidP="00344FFB">
      <w:pPr>
        <w:jc w:val="center"/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АПРЕЛЬ 20</w:t>
      </w:r>
      <w:r w:rsidR="00674911" w:rsidRPr="000B6D48">
        <w:rPr>
          <w:b/>
          <w:sz w:val="28"/>
          <w:szCs w:val="28"/>
        </w:rPr>
        <w:t>2</w:t>
      </w:r>
      <w:r w:rsidR="00BE2019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 xml:space="preserve"> г.</w:t>
      </w:r>
    </w:p>
    <w:p w14:paraId="37D24E15" w14:textId="77777777" w:rsidR="005D5C56" w:rsidRPr="000B6D48" w:rsidRDefault="005D5C56" w:rsidP="005D5C5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63"/>
        <w:gridCol w:w="2977"/>
      </w:tblGrid>
      <w:tr w:rsidR="000B6D48" w:rsidRPr="000B6D48" w14:paraId="1F757174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D87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BFA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7AE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24E98105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08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2D0EA5E1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09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E67" w14:textId="77777777" w:rsidR="005D5C56" w:rsidRPr="000B6D48" w:rsidRDefault="00772855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Общее собрание трудового коллектива «Забота об участке ДОУ – дело всего коллектива. Субботник. Рассада для цветников».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53" w14:textId="2D9475B5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BEA22C8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66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A11" w14:textId="77777777" w:rsidR="00772855" w:rsidRPr="000B6D48" w:rsidRDefault="00772855" w:rsidP="00772855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Круглый стол:</w:t>
            </w:r>
            <w:r w:rsidR="00857FC3" w:rsidRPr="000B6D48">
              <w:rPr>
                <w:sz w:val="28"/>
                <w:szCs w:val="28"/>
              </w:rPr>
              <w:t xml:space="preserve"> «Современные подходы к обеспечению преемственности ФГОС ДО и НОО» </w:t>
            </w:r>
          </w:p>
          <w:p w14:paraId="6A10D02F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C41" w14:textId="77777777" w:rsidR="005D5C56" w:rsidRPr="000B6D48" w:rsidRDefault="00772855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0B6D48" w:rsidRPr="000B6D48" w14:paraId="1A4D1F64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33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EA0" w14:textId="77777777" w:rsidR="00772855" w:rsidRPr="000B6D48" w:rsidRDefault="00000000" w:rsidP="00162CF1">
            <w:pPr>
              <w:rPr>
                <w:sz w:val="28"/>
                <w:szCs w:val="28"/>
              </w:rPr>
            </w:pPr>
            <w:hyperlink r:id="rId9" w:history="1">
              <w:r w:rsidR="00EC797E" w:rsidRPr="000B6D48">
                <w:rPr>
                  <w:rStyle w:val="af7"/>
                  <w:color w:val="auto"/>
                  <w:sz w:val="28"/>
                  <w:szCs w:val="28"/>
                  <w:u w:val="none"/>
                </w:rPr>
                <w:t>Развиваем монологическую речь старших дошкольников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489" w14:textId="76831DC9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</w:tr>
      <w:tr w:rsidR="000B6D48" w:rsidRPr="000B6D48" w14:paraId="4BBAEB6F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E15" w14:textId="77777777" w:rsidR="005D5C56" w:rsidRPr="000B6D48" w:rsidRDefault="005D5C56" w:rsidP="005D5C56">
            <w:pPr>
              <w:jc w:val="center"/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44CA5696" w14:textId="77777777" w:rsidTr="00613BF7">
        <w:trPr>
          <w:trHeight w:val="3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D6D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BF36F" w14:textId="77777777" w:rsidR="005D5C56" w:rsidRPr="000B6D48" w:rsidRDefault="005D5C56" w:rsidP="00EC797E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Конкурс рисунков </w:t>
            </w:r>
            <w:r w:rsidR="00F72776" w:rsidRPr="000B6D48">
              <w:rPr>
                <w:sz w:val="28"/>
                <w:szCs w:val="28"/>
              </w:rPr>
              <w:t>«</w:t>
            </w:r>
            <w:r w:rsidR="00EC797E" w:rsidRPr="000B6D48">
              <w:rPr>
                <w:sz w:val="28"/>
                <w:szCs w:val="28"/>
              </w:rPr>
              <w:t> «Как будили солнышко»</w:t>
            </w:r>
            <w:r w:rsidR="00F72776" w:rsidRPr="000B6D48">
              <w:rPr>
                <w:sz w:val="28"/>
                <w:szCs w:val="28"/>
              </w:rPr>
              <w:t>»</w:t>
            </w:r>
            <w:r w:rsidR="00E13A21"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A532" w14:textId="77777777" w:rsidR="005D5C56" w:rsidRPr="000B6D48" w:rsidRDefault="00E13A21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5D5C56" w:rsidRPr="000B6D48">
              <w:rPr>
                <w:sz w:val="28"/>
                <w:szCs w:val="28"/>
              </w:rPr>
              <w:t>оспитатели</w:t>
            </w:r>
          </w:p>
          <w:p w14:paraId="5E3C27A9" w14:textId="77777777" w:rsidR="00E13A21" w:rsidRPr="000B6D48" w:rsidRDefault="00E13A21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5EA9E2B5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A51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664" w14:textId="77777777" w:rsidR="00EC797E" w:rsidRPr="000B6D48" w:rsidRDefault="001B5F32" w:rsidP="00EC797E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Квест </w:t>
            </w:r>
            <w:r w:rsidR="00EC797E" w:rsidRPr="000B6D48">
              <w:rPr>
                <w:sz w:val="28"/>
                <w:szCs w:val="28"/>
              </w:rPr>
              <w:t> «По следам  Доктора Айболита»</w:t>
            </w:r>
          </w:p>
          <w:p w14:paraId="03F4F051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990" w14:textId="77777777" w:rsidR="005D5C56" w:rsidRPr="000B6D48" w:rsidRDefault="00E13A21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5D5C56" w:rsidRPr="000B6D48">
              <w:rPr>
                <w:sz w:val="28"/>
                <w:szCs w:val="28"/>
              </w:rPr>
              <w:t>оспитатели</w:t>
            </w:r>
          </w:p>
          <w:p w14:paraId="2179F49D" w14:textId="77777777" w:rsidR="00E13A21" w:rsidRPr="000B6D48" w:rsidRDefault="00E13A21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166FCB0C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20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29B" w14:textId="77777777" w:rsidR="005D5C56" w:rsidRPr="000B6D48" w:rsidRDefault="005D5C56" w:rsidP="00EC797E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День здоровья.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784" w14:textId="77777777" w:rsidR="005D5C56" w:rsidRPr="000B6D48" w:rsidRDefault="00E13A21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5D5C56" w:rsidRPr="000B6D48">
              <w:rPr>
                <w:sz w:val="28"/>
                <w:szCs w:val="28"/>
              </w:rPr>
              <w:t>оспитатели</w:t>
            </w:r>
          </w:p>
          <w:p w14:paraId="0E98C950" w14:textId="77777777" w:rsidR="00E13A21" w:rsidRPr="000B6D48" w:rsidRDefault="00E13A21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38237D44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BB0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ED9" w14:textId="77777777" w:rsidR="005D5C56" w:rsidRPr="000B6D48" w:rsidRDefault="00BB4959" w:rsidP="00E13A2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Показ итоговых занятий во всех возрастных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17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71BFCC94" w14:textId="77777777" w:rsidTr="00613BF7">
        <w:trPr>
          <w:trHeight w:val="1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FE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2.5.</w:t>
            </w:r>
          </w:p>
          <w:p w14:paraId="65314F0D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2FB284A8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6E980030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584C2580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7C478746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5F1D7839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CD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Контроль: </w:t>
            </w:r>
          </w:p>
          <w:p w14:paraId="1685D80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-Планирование и проведение подвижных игр во время прогулки;</w:t>
            </w:r>
          </w:p>
          <w:p w14:paraId="27BCDA5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Оборудование для театрализованной деятельности;</w:t>
            </w:r>
          </w:p>
          <w:p w14:paraId="1311CB26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E79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  <w:p w14:paraId="505B038B" w14:textId="77777777" w:rsidR="005D5C56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  <w:p w14:paraId="7D65D3EF" w14:textId="77777777" w:rsidR="00BE2019" w:rsidRDefault="00BE2019" w:rsidP="00BE2019">
            <w:pPr>
              <w:rPr>
                <w:sz w:val="28"/>
                <w:szCs w:val="28"/>
              </w:rPr>
            </w:pPr>
          </w:p>
          <w:p w14:paraId="511D7289" w14:textId="22470812" w:rsidR="00BE2019" w:rsidRPr="00BE2019" w:rsidRDefault="00BE2019" w:rsidP="00BE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DB4F703" w14:textId="77777777" w:rsidTr="00613BF7">
        <w:trPr>
          <w:trHeight w:val="21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FA9" w14:textId="77777777" w:rsidR="005D5C56" w:rsidRPr="000B6D48" w:rsidRDefault="005D5C56" w:rsidP="005D5C56">
            <w:pPr>
              <w:jc w:val="center"/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7BB743DB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82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6BF" w14:textId="77777777" w:rsidR="005D5C56" w:rsidRPr="000B6D48" w:rsidRDefault="00AA2BC8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Индивидуальное консультирование по запросам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A6A" w14:textId="77777777" w:rsidR="00AA2BC8" w:rsidRPr="000B6D48" w:rsidRDefault="00AA2BC8" w:rsidP="00AA2BC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02E1064A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01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D36" w14:textId="77777777" w:rsidR="00AC7D6A" w:rsidRPr="000B6D48" w:rsidRDefault="00716B6C" w:rsidP="00AC7D6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</w:t>
            </w:r>
            <w:r w:rsidR="005D5C56" w:rsidRPr="000B6D48">
              <w:rPr>
                <w:sz w:val="28"/>
                <w:szCs w:val="28"/>
              </w:rPr>
              <w:t xml:space="preserve">одительское собрание  </w:t>
            </w:r>
          </w:p>
          <w:p w14:paraId="679C2EB1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64D" w14:textId="77777777" w:rsidR="00BE2019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  <w:p w14:paraId="4BC2E2E7" w14:textId="18AC158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0E87980E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78C4CA0B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703" w14:textId="77777777" w:rsidR="005D5C56" w:rsidRPr="000B6D48" w:rsidRDefault="005D5C56" w:rsidP="00AA2BC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</w:t>
            </w:r>
            <w:r w:rsidR="00AA2BC8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56C" w14:textId="77777777" w:rsidR="005D5C56" w:rsidRPr="000B6D48" w:rsidRDefault="00AC7D6A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Организация работы с детьми в летний период (план-сетка)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E13" w14:textId="77777777" w:rsidR="005D5C56" w:rsidRPr="000B6D48" w:rsidRDefault="00AC7D6A" w:rsidP="00AC7D6A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Педагоги</w:t>
            </w:r>
          </w:p>
        </w:tc>
      </w:tr>
      <w:tr w:rsidR="000B6D48" w:rsidRPr="000B6D48" w14:paraId="69B5CC0E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DAD" w14:textId="77777777" w:rsidR="005D5C56" w:rsidRPr="000B6D48" w:rsidRDefault="005D5C56" w:rsidP="005D5C56">
            <w:pPr>
              <w:jc w:val="center"/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</w:tr>
      <w:tr w:rsidR="000B6D48" w:rsidRPr="000B6D48" w14:paraId="20363295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67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EB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4FD" w14:textId="4FF37A25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4BAC05FD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B58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</w:t>
            </w:r>
            <w:r w:rsidR="00AB77B6" w:rsidRPr="000B6D48">
              <w:rPr>
                <w:sz w:val="28"/>
                <w:szCs w:val="28"/>
              </w:rPr>
              <w:t>2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82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45C" w14:textId="6A450B49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  <w:tr w:rsidR="000B6D48" w:rsidRPr="000B6D48" w14:paraId="7FE3E41F" w14:textId="77777777" w:rsidTr="00613B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936" w14:textId="77777777" w:rsidR="005D5C56" w:rsidRPr="000B6D48" w:rsidRDefault="005D5C56" w:rsidP="00AB77B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</w:t>
            </w:r>
            <w:r w:rsidR="00AB77B6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F57" w14:textId="77777777" w:rsidR="005D5C56" w:rsidRPr="000B6D48" w:rsidRDefault="005D5C56" w:rsidP="006749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Комплект</w:t>
            </w:r>
            <w:r w:rsidR="00674911" w:rsidRPr="000B6D48">
              <w:rPr>
                <w:sz w:val="28"/>
                <w:szCs w:val="28"/>
              </w:rPr>
              <w:t xml:space="preserve">ование </w:t>
            </w:r>
            <w:r w:rsidRPr="000B6D48">
              <w:rPr>
                <w:sz w:val="28"/>
                <w:szCs w:val="28"/>
              </w:rPr>
              <w:t>групп детьми с  3 лет на новый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477" w14:textId="1FE1D170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</w:tr>
    </w:tbl>
    <w:p w14:paraId="64B3709F" w14:textId="77777777" w:rsidR="005D5C56" w:rsidRPr="000B6D48" w:rsidRDefault="005D5C56" w:rsidP="005D5C56">
      <w:pPr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p w14:paraId="52F46B3D" w14:textId="77777777" w:rsidR="005D5C56" w:rsidRPr="000B6D48" w:rsidRDefault="005D5C56" w:rsidP="005D5C56">
      <w:pPr>
        <w:rPr>
          <w:sz w:val="28"/>
          <w:szCs w:val="28"/>
        </w:rPr>
      </w:pPr>
    </w:p>
    <w:p w14:paraId="05C2D715" w14:textId="05E4C9C0" w:rsidR="005D5C56" w:rsidRPr="000B6D48" w:rsidRDefault="005D5C56" w:rsidP="005D5C56">
      <w:pPr>
        <w:outlineLvl w:val="0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 xml:space="preserve">                                                                   МАЙ  20</w:t>
      </w:r>
      <w:r w:rsidR="00674911" w:rsidRPr="000B6D48">
        <w:rPr>
          <w:b/>
          <w:sz w:val="28"/>
          <w:szCs w:val="28"/>
        </w:rPr>
        <w:t>2</w:t>
      </w:r>
      <w:r w:rsidR="00BE2019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>г.</w:t>
      </w:r>
    </w:p>
    <w:p w14:paraId="1EC204E4" w14:textId="77777777" w:rsidR="005D5C56" w:rsidRPr="000B6D48" w:rsidRDefault="005D5C56" w:rsidP="005D5C5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783"/>
        <w:gridCol w:w="2977"/>
      </w:tblGrid>
      <w:tr w:rsidR="000B6D48" w:rsidRPr="000B6D48" w14:paraId="6503510B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484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№   </w:t>
            </w:r>
          </w:p>
          <w:p w14:paraId="5216CC95" w14:textId="77777777" w:rsidR="005D5C56" w:rsidRPr="000B6D48" w:rsidRDefault="005D5C56" w:rsidP="005D5C56">
            <w:pPr>
              <w:ind w:left="-316"/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    п/п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58C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866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B6D48" w:rsidRPr="000B6D48" w14:paraId="4864D765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17B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</w:t>
            </w:r>
            <w:r w:rsidRPr="000B6D48">
              <w:rPr>
                <w:b/>
                <w:sz w:val="28"/>
                <w:szCs w:val="28"/>
              </w:rPr>
              <w:t>. Работа с кадрами.</w:t>
            </w:r>
          </w:p>
        </w:tc>
      </w:tr>
      <w:tr w:rsidR="000B6D48" w:rsidRPr="000B6D48" w14:paraId="76049351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41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85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Инструктаж «Охрана жизни и здоровья детей в летний период»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C4A" w14:textId="2090AF57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E8CF889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2B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644" w14:textId="77777777" w:rsidR="005D5C56" w:rsidRPr="000B6D48" w:rsidRDefault="00E774B2" w:rsidP="00E774B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Акция «Наш участок краше всех»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E5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7653FAA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F4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931" w14:textId="77777777" w:rsidR="005D5C56" w:rsidRPr="000B6D48" w:rsidRDefault="00E774B2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всех специалистов к отчетам по выполнению программы за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F7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44113E4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22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956" w14:textId="77777777" w:rsidR="005D5C56" w:rsidRPr="000B6D48" w:rsidRDefault="00E774B2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Подготовка анализа работы ДОУ за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32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</w:tc>
      </w:tr>
      <w:tr w:rsidR="000B6D48" w:rsidRPr="000B6D48" w14:paraId="4DFFB27E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F4F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1.6.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22" w14:textId="77777777" w:rsidR="005D5C56" w:rsidRPr="000B6D48" w:rsidRDefault="00E774B2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Подведение итогов курсовой подготовки педагогов, их самообразования и планирование этой работы на </w:t>
            </w:r>
            <w:r w:rsidRPr="000B6D48">
              <w:rPr>
                <w:sz w:val="28"/>
                <w:szCs w:val="28"/>
              </w:rPr>
              <w:lastRenderedPageBreak/>
              <w:t>следующий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A3A" w14:textId="77777777" w:rsidR="00BE2019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Никитина Л.В.</w:t>
            </w:r>
          </w:p>
          <w:p w14:paraId="1E44BC7C" w14:textId="3BF30864" w:rsidR="00E774B2" w:rsidRPr="000B6D48" w:rsidRDefault="00E774B2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00268C5B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69F" w14:textId="77777777" w:rsidR="005D5C56" w:rsidRPr="000B6D48" w:rsidRDefault="005D5C56" w:rsidP="005D5C56">
            <w:pPr>
              <w:jc w:val="center"/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</w:t>
            </w:r>
            <w:r w:rsidRPr="000B6D48">
              <w:rPr>
                <w:b/>
                <w:sz w:val="28"/>
                <w:szCs w:val="28"/>
              </w:rPr>
              <w:t>. Организационно – педагогическая деятельность.</w:t>
            </w:r>
          </w:p>
        </w:tc>
      </w:tr>
      <w:tr w:rsidR="000B6D48" w:rsidRPr="000B6D48" w14:paraId="081172C4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35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DB2" w14:textId="77777777" w:rsidR="00BC4DB5" w:rsidRPr="000B6D48" w:rsidRDefault="005D5C56" w:rsidP="00BC4DB5">
            <w:pPr>
              <w:outlineLvl w:val="0"/>
              <w:rPr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Итоговый педсовет № </w:t>
            </w:r>
            <w:r w:rsidR="00BC4DB5" w:rsidRPr="000B6D48">
              <w:rPr>
                <w:b/>
                <w:sz w:val="28"/>
                <w:szCs w:val="28"/>
              </w:rPr>
              <w:t>4</w:t>
            </w:r>
            <w:r w:rsidR="00BC4DB5" w:rsidRPr="000B6D48">
              <w:rPr>
                <w:sz w:val="28"/>
                <w:szCs w:val="28"/>
              </w:rPr>
              <w:t xml:space="preserve"> </w:t>
            </w:r>
          </w:p>
          <w:p w14:paraId="5CE77605" w14:textId="5B65B91A" w:rsidR="00BC4DB5" w:rsidRPr="000B6D48" w:rsidRDefault="00BC4DB5" w:rsidP="00BC4DB5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«Анализ освоения программы. Результаты выполнения задач на 202</w:t>
            </w:r>
            <w:r w:rsidR="00BE2019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– 202</w:t>
            </w:r>
            <w:r w:rsidR="00BE2019">
              <w:rPr>
                <w:sz w:val="28"/>
                <w:szCs w:val="28"/>
              </w:rPr>
              <w:t>4</w:t>
            </w:r>
            <w:r w:rsidRPr="000B6D48">
              <w:rPr>
                <w:sz w:val="28"/>
                <w:szCs w:val="28"/>
              </w:rPr>
              <w:t xml:space="preserve"> учебный  год» </w:t>
            </w:r>
          </w:p>
          <w:p w14:paraId="36A78E49" w14:textId="77777777" w:rsidR="005D5C56" w:rsidRPr="000B6D48" w:rsidRDefault="005D5C56" w:rsidP="00BC4DB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2A5" w14:textId="50FD1A8D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4C17D4F7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F1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84A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Выпускной утренник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94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, </w:t>
            </w:r>
          </w:p>
          <w:p w14:paraId="5028E64C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50F32413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C06" w14:textId="77777777" w:rsidR="005D5C56" w:rsidRPr="000B6D48" w:rsidRDefault="005D5C56" w:rsidP="00BC7D03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  <w:r w:rsidR="00BC7D03" w:rsidRPr="000B6D48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>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947" w14:textId="77777777" w:rsidR="00E774B2" w:rsidRPr="000B6D48" w:rsidRDefault="00E774B2" w:rsidP="00E774B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Тематические мероприятия, посвящённые Дню Победы </w:t>
            </w:r>
          </w:p>
          <w:p w14:paraId="203AD69A" w14:textId="77777777" w:rsidR="00E774B2" w:rsidRPr="000B6D48" w:rsidRDefault="00E774B2" w:rsidP="00E774B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 Тематический вечер</w:t>
            </w:r>
          </w:p>
          <w:p w14:paraId="0C478473" w14:textId="77777777" w:rsidR="005D5C56" w:rsidRPr="000B6D48" w:rsidRDefault="00E774B2" w:rsidP="00E774B2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 Конкурс детских рисунков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97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557DAA17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396D21FA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013" w14:textId="77777777" w:rsidR="005D5C56" w:rsidRPr="000B6D48" w:rsidRDefault="00BC7D03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2.4</w:t>
            </w:r>
            <w:r w:rsidR="005D5C56" w:rsidRPr="000B6D48">
              <w:rPr>
                <w:sz w:val="28"/>
                <w:szCs w:val="28"/>
              </w:rPr>
              <w:t>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435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Диагностика по образовательным областям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DC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Педагоги </w:t>
            </w:r>
          </w:p>
          <w:p w14:paraId="202EAB44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3823030E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83B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III</w:t>
            </w:r>
            <w:r w:rsidRPr="000B6D48">
              <w:rPr>
                <w:b/>
                <w:sz w:val="28"/>
                <w:szCs w:val="28"/>
              </w:rPr>
              <w:t>. Работа с родителями.</w:t>
            </w:r>
          </w:p>
        </w:tc>
      </w:tr>
      <w:tr w:rsidR="000B6D48" w:rsidRPr="000B6D48" w14:paraId="43443738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ED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DE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«Оздоровление ребенка летом».(рекомендации)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924" w14:textId="77777777" w:rsidR="005D5C56" w:rsidRPr="000B6D48" w:rsidRDefault="00772855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</w:t>
            </w:r>
          </w:p>
        </w:tc>
      </w:tr>
      <w:tr w:rsidR="000B6D48" w:rsidRPr="000B6D48" w14:paraId="191E283B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194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343" w14:textId="77777777" w:rsidR="005D5C56" w:rsidRPr="000B6D48" w:rsidRDefault="00772855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Анкетирование родителей «Удовлетворённость детским садом. Запросы родителей на следующий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98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50D3CC36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066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F09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Работа по благоустройству и озеленению территории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F23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Работники ДОУ</w:t>
            </w:r>
          </w:p>
          <w:p w14:paraId="118906BA" w14:textId="77777777" w:rsidR="005D5C56" w:rsidRPr="000B6D48" w:rsidRDefault="005D5C56" w:rsidP="005D5C56">
            <w:pPr>
              <w:rPr>
                <w:sz w:val="28"/>
                <w:szCs w:val="28"/>
              </w:rPr>
            </w:pPr>
          </w:p>
        </w:tc>
      </w:tr>
      <w:tr w:rsidR="000B6D48" w:rsidRPr="000B6D48" w14:paraId="72FE1779" w14:textId="77777777" w:rsidTr="00613BF7">
        <w:trPr>
          <w:trHeight w:val="4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E07C2" w14:textId="77777777" w:rsidR="005D5C56" w:rsidRPr="000B6D48" w:rsidRDefault="005D5C56" w:rsidP="005D5C56">
            <w:pPr>
              <w:ind w:left="-108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 3.4.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9D0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Участие родителей в подготовке  выпускного утренника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0F0B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B6D48" w:rsidRPr="000B6D48" w14:paraId="1BAA7982" w14:textId="77777777" w:rsidTr="00613B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E2D" w14:textId="77777777" w:rsidR="005D5C56" w:rsidRPr="000B6D48" w:rsidRDefault="005D5C56" w:rsidP="005D5C56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  <w:lang w:val="en-US"/>
              </w:rPr>
              <w:t>IV</w:t>
            </w:r>
            <w:r w:rsidRPr="000B6D48">
              <w:rPr>
                <w:b/>
                <w:sz w:val="28"/>
                <w:szCs w:val="28"/>
              </w:rPr>
              <w:t>. Административно – хозяйственная деятельность.</w:t>
            </w:r>
          </w:p>
        </w:tc>
      </w:tr>
      <w:tr w:rsidR="000B6D48" w:rsidRPr="000B6D48" w14:paraId="0E6261EB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CCD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6BE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Совещание при заведующей «Организация работы в ДОУ в летне-оздоровительный период. Подготовка к ремонту  групп, участков, других помещений ДОУ. Расстановка кадров и комплектование групп на время летних отпусков»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AA7" w14:textId="00964F97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0B6D48" w:rsidRPr="000B6D48" w14:paraId="3DA90F9F" w14:textId="77777777" w:rsidTr="00613B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28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78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Оформление нормативных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84F" w14:textId="136DC8B0" w:rsidR="005D5C56" w:rsidRPr="000B6D48" w:rsidRDefault="00BE201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Л.В.</w:t>
            </w:r>
          </w:p>
        </w:tc>
      </w:tr>
      <w:tr w:rsidR="005D5C56" w:rsidRPr="000B6D48" w14:paraId="31BCC074" w14:textId="77777777" w:rsidTr="00613BF7">
        <w:trPr>
          <w:trHeight w:val="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2732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7A3C" w14:textId="77777777" w:rsidR="005D5C56" w:rsidRPr="000B6D48" w:rsidRDefault="005D5C56" w:rsidP="005D5C56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B3E2A" w14:textId="1C90A0E0" w:rsidR="005D5C56" w:rsidRPr="000B6D48" w:rsidRDefault="00380FD9" w:rsidP="005D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 И.М.</w:t>
            </w:r>
          </w:p>
        </w:tc>
      </w:tr>
    </w:tbl>
    <w:p w14:paraId="312FEAE6" w14:textId="77777777" w:rsidR="00993540" w:rsidRPr="000B6D48" w:rsidRDefault="00993540" w:rsidP="0095010D">
      <w:pPr>
        <w:rPr>
          <w:b/>
          <w:sz w:val="28"/>
          <w:szCs w:val="28"/>
        </w:rPr>
      </w:pPr>
    </w:p>
    <w:p w14:paraId="16533B58" w14:textId="77777777" w:rsidR="007A6FB0" w:rsidRPr="000B6D48" w:rsidRDefault="007A6FB0" w:rsidP="007A6FB0">
      <w:pPr>
        <w:jc w:val="center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План работа МБДОУ  по преемственност</w:t>
      </w:r>
      <w:r w:rsidR="00A80B84" w:rsidRPr="000B6D48">
        <w:rPr>
          <w:b/>
          <w:sz w:val="28"/>
          <w:szCs w:val="28"/>
        </w:rPr>
        <w:t xml:space="preserve">и </w:t>
      </w:r>
      <w:r w:rsidRPr="000B6D48">
        <w:rPr>
          <w:b/>
          <w:sz w:val="28"/>
          <w:szCs w:val="28"/>
        </w:rPr>
        <w:t xml:space="preserve"> со школой.</w:t>
      </w:r>
    </w:p>
    <w:p w14:paraId="121864E1" w14:textId="77777777" w:rsidR="007A6FB0" w:rsidRPr="000B6D48" w:rsidRDefault="007A6FB0" w:rsidP="007A6FB0">
      <w:pPr>
        <w:jc w:val="center"/>
        <w:rPr>
          <w:b/>
          <w:sz w:val="28"/>
          <w:szCs w:val="28"/>
        </w:rPr>
      </w:pP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532"/>
        <w:gridCol w:w="4804"/>
        <w:gridCol w:w="1226"/>
        <w:gridCol w:w="3108"/>
      </w:tblGrid>
      <w:tr w:rsidR="000B6D48" w:rsidRPr="000B6D48" w14:paraId="082C4B88" w14:textId="77777777" w:rsidTr="0095178C">
        <w:tc>
          <w:tcPr>
            <w:tcW w:w="534" w:type="dxa"/>
          </w:tcPr>
          <w:p w14:paraId="4CE2D145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3483337C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010" w:type="dxa"/>
          </w:tcPr>
          <w:p w14:paraId="285AF9B6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65" w:type="dxa"/>
          </w:tcPr>
          <w:p w14:paraId="452A708B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A6FB0" w:rsidRPr="000B6D48" w14:paraId="0353AA9B" w14:textId="77777777" w:rsidTr="003B4A79">
        <w:trPr>
          <w:trHeight w:val="3932"/>
        </w:trPr>
        <w:tc>
          <w:tcPr>
            <w:tcW w:w="534" w:type="dxa"/>
          </w:tcPr>
          <w:p w14:paraId="265A5B60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1.</w:t>
            </w:r>
          </w:p>
          <w:p w14:paraId="737049D7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35CDA063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2C8EC35E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</w:p>
          <w:p w14:paraId="7BE9B8F9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506A21C4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129E390B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5AFF107E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</w:t>
            </w:r>
          </w:p>
          <w:p w14:paraId="0628A624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607A69ED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</w:t>
            </w:r>
          </w:p>
          <w:p w14:paraId="533E8170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1FF88573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5.</w:t>
            </w:r>
          </w:p>
          <w:p w14:paraId="1C244580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368B063C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6.</w:t>
            </w:r>
          </w:p>
          <w:p w14:paraId="0E7AF142" w14:textId="77777777" w:rsidR="007A6FB0" w:rsidRPr="000B6D48" w:rsidRDefault="007A6FB0" w:rsidP="00D87C11">
            <w:pPr>
              <w:jc w:val="center"/>
              <w:rPr>
                <w:sz w:val="28"/>
                <w:szCs w:val="28"/>
              </w:rPr>
            </w:pPr>
          </w:p>
          <w:p w14:paraId="1D863311" w14:textId="77777777" w:rsidR="007A6FB0" w:rsidRPr="000B6D48" w:rsidRDefault="007A6FB0" w:rsidP="003B4A7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061CE98" w14:textId="77777777" w:rsidR="003B4A79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Чтение и рассказывание стихов о школе </w:t>
            </w:r>
          </w:p>
          <w:p w14:paraId="033F78A3" w14:textId="77777777" w:rsidR="003B4A79" w:rsidRPr="000B6D48" w:rsidRDefault="003B4A79" w:rsidP="00D87C11">
            <w:pPr>
              <w:rPr>
                <w:sz w:val="28"/>
                <w:szCs w:val="28"/>
              </w:rPr>
            </w:pPr>
          </w:p>
          <w:p w14:paraId="3503A968" w14:textId="77777777" w:rsidR="003B4A79" w:rsidRPr="000B6D48" w:rsidRDefault="003B4A79" w:rsidP="00D87C11">
            <w:pPr>
              <w:rPr>
                <w:sz w:val="28"/>
                <w:szCs w:val="28"/>
              </w:rPr>
            </w:pPr>
          </w:p>
          <w:p w14:paraId="6886CA5B" w14:textId="77777777" w:rsidR="003B4A79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Изобразительная деятельность на тему «Моя будущая школа»</w:t>
            </w:r>
          </w:p>
          <w:p w14:paraId="160DF228" w14:textId="77777777" w:rsidR="003B4A79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</w:t>
            </w:r>
          </w:p>
          <w:p w14:paraId="300FADFE" w14:textId="77777777" w:rsidR="003B4A79" w:rsidRPr="000B6D48" w:rsidRDefault="003B4A79" w:rsidP="00D87C11">
            <w:pPr>
              <w:rPr>
                <w:sz w:val="28"/>
                <w:szCs w:val="28"/>
              </w:rPr>
            </w:pPr>
          </w:p>
          <w:p w14:paraId="6492AB5C" w14:textId="77777777" w:rsidR="003B4A79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Выставка детских работ «Моя будущая школа» </w:t>
            </w:r>
          </w:p>
          <w:p w14:paraId="69C4CA33" w14:textId="77777777" w:rsidR="003B4A79" w:rsidRPr="000B6D48" w:rsidRDefault="003B4A79" w:rsidP="00D87C11">
            <w:pPr>
              <w:rPr>
                <w:sz w:val="28"/>
                <w:szCs w:val="28"/>
              </w:rPr>
            </w:pPr>
          </w:p>
          <w:p w14:paraId="3D8E084E" w14:textId="77777777" w:rsidR="007A6FB0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Сюжетно-ролевая игра «Я- школьник»</w:t>
            </w:r>
          </w:p>
          <w:p w14:paraId="0CE162E5" w14:textId="77777777" w:rsidR="003B4A79" w:rsidRPr="000B6D48" w:rsidRDefault="003B4A79" w:rsidP="00D87C11">
            <w:pPr>
              <w:rPr>
                <w:sz w:val="28"/>
                <w:szCs w:val="28"/>
              </w:rPr>
            </w:pPr>
          </w:p>
          <w:p w14:paraId="3D9B9467" w14:textId="77777777" w:rsidR="003B4A79" w:rsidRPr="000B6D48" w:rsidRDefault="003B4A79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Знакомство с пословицами ,поговорками и загадками об учении в школе</w:t>
            </w:r>
          </w:p>
          <w:p w14:paraId="14990983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Результаты обучения в школе выпускников прошлого выпуска детского сада.</w:t>
            </w:r>
          </w:p>
          <w:p w14:paraId="4E0EB51D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14:paraId="2547012A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Октябрь </w:t>
            </w:r>
          </w:p>
          <w:p w14:paraId="300463C1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33739F22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75ACA1C8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Ноябрь </w:t>
            </w:r>
          </w:p>
          <w:p w14:paraId="7AC76BF7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4F85DBBD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5D4BC8FC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3F6A57E5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Январь </w:t>
            </w:r>
          </w:p>
          <w:p w14:paraId="6DBAB8B1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2F4C4999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Февраль </w:t>
            </w:r>
          </w:p>
          <w:p w14:paraId="1CB0509F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331195AA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Март </w:t>
            </w:r>
          </w:p>
          <w:p w14:paraId="44A7738C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</w:p>
          <w:p w14:paraId="6708A510" w14:textId="77777777" w:rsidR="007A6FB0" w:rsidRPr="000B6D48" w:rsidRDefault="007A6FB0" w:rsidP="00D87C11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Май </w:t>
            </w:r>
          </w:p>
          <w:p w14:paraId="51B14388" w14:textId="77777777" w:rsidR="007A6FB0" w:rsidRPr="000B6D48" w:rsidRDefault="007A6FB0" w:rsidP="003B4A79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1878A7C1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Воспитатели подготовит. Группы</w:t>
            </w:r>
          </w:p>
          <w:p w14:paraId="67C84771" w14:textId="77777777" w:rsidR="00005C83" w:rsidRPr="000B6D48" w:rsidRDefault="00005C83" w:rsidP="00D87C11">
            <w:pPr>
              <w:rPr>
                <w:sz w:val="28"/>
                <w:szCs w:val="28"/>
              </w:rPr>
            </w:pPr>
          </w:p>
          <w:p w14:paraId="096999F6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33443907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5B4C8008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20D89F7B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316AECBA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6E087A81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56508605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6A326207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29E79C2F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355F714B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  <w:p w14:paraId="298A2942" w14:textId="77777777" w:rsidR="007A6FB0" w:rsidRPr="000B6D48" w:rsidRDefault="007A6FB0" w:rsidP="00D87C1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  <w:p w14:paraId="345D88BE" w14:textId="77777777" w:rsidR="007A6FB0" w:rsidRPr="000B6D48" w:rsidRDefault="007A6FB0" w:rsidP="00D87C11">
            <w:pPr>
              <w:rPr>
                <w:sz w:val="28"/>
                <w:szCs w:val="28"/>
              </w:rPr>
            </w:pPr>
          </w:p>
        </w:tc>
      </w:tr>
    </w:tbl>
    <w:p w14:paraId="3BC4BE05" w14:textId="77777777" w:rsidR="007A6FB0" w:rsidRPr="000B6D48" w:rsidRDefault="007A6FB0" w:rsidP="0094324D">
      <w:pPr>
        <w:jc w:val="center"/>
        <w:rPr>
          <w:b/>
          <w:sz w:val="28"/>
          <w:szCs w:val="28"/>
        </w:rPr>
      </w:pPr>
    </w:p>
    <w:p w14:paraId="05BAAB20" w14:textId="77777777" w:rsidR="003F4114" w:rsidRPr="000B6D48" w:rsidRDefault="003F4114" w:rsidP="007A6FB0">
      <w:pPr>
        <w:jc w:val="center"/>
        <w:rPr>
          <w:b/>
          <w:sz w:val="28"/>
          <w:szCs w:val="28"/>
          <w:lang w:val="en-US"/>
        </w:rPr>
      </w:pPr>
    </w:p>
    <w:p w14:paraId="6543A4EB" w14:textId="77777777" w:rsidR="00005C83" w:rsidRPr="000B6D48" w:rsidRDefault="00005C83">
      <w:pPr>
        <w:spacing w:after="200" w:line="276" w:lineRule="auto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br w:type="page"/>
      </w:r>
    </w:p>
    <w:p w14:paraId="6F1AB159" w14:textId="77777777" w:rsidR="007A6FB0" w:rsidRPr="000B6D48" w:rsidRDefault="007A6FB0" w:rsidP="007A6FB0">
      <w:pPr>
        <w:jc w:val="center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lastRenderedPageBreak/>
        <w:t>Работа по теме самообразования:</w:t>
      </w:r>
    </w:p>
    <w:p w14:paraId="6E128556" w14:textId="76CB165C" w:rsidR="007A6FB0" w:rsidRPr="000B6D48" w:rsidRDefault="007A6FB0" w:rsidP="007A6FB0">
      <w:pPr>
        <w:jc w:val="center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t>20</w:t>
      </w:r>
      <w:r w:rsidR="00B84C32" w:rsidRPr="000B6D48">
        <w:rPr>
          <w:b/>
          <w:sz w:val="28"/>
          <w:szCs w:val="28"/>
        </w:rPr>
        <w:t>2</w:t>
      </w:r>
      <w:r w:rsidR="007E1BD4">
        <w:rPr>
          <w:b/>
          <w:sz w:val="28"/>
          <w:szCs w:val="28"/>
        </w:rPr>
        <w:t>3</w:t>
      </w:r>
      <w:r w:rsidRPr="000B6D48">
        <w:rPr>
          <w:b/>
          <w:sz w:val="28"/>
          <w:szCs w:val="28"/>
        </w:rPr>
        <w:t xml:space="preserve"> – 20</w:t>
      </w:r>
      <w:r w:rsidR="003A0970" w:rsidRPr="000B6D48">
        <w:rPr>
          <w:b/>
          <w:sz w:val="28"/>
          <w:szCs w:val="28"/>
        </w:rPr>
        <w:t>2</w:t>
      </w:r>
      <w:r w:rsidR="007E1BD4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 xml:space="preserve"> уч. </w:t>
      </w:r>
      <w:r w:rsidR="0048091C" w:rsidRPr="000B6D48">
        <w:rPr>
          <w:b/>
          <w:sz w:val="28"/>
          <w:szCs w:val="28"/>
        </w:rPr>
        <w:t>г</w:t>
      </w:r>
      <w:r w:rsidRPr="000B6D48">
        <w:rPr>
          <w:b/>
          <w:sz w:val="28"/>
          <w:szCs w:val="28"/>
        </w:rPr>
        <w:t>од</w:t>
      </w:r>
    </w:p>
    <w:p w14:paraId="5792248F" w14:textId="77777777" w:rsidR="00B84C32" w:rsidRPr="000B6D48" w:rsidRDefault="00B84C32" w:rsidP="007A6FB0">
      <w:pPr>
        <w:jc w:val="center"/>
        <w:rPr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1"/>
        <w:gridCol w:w="2215"/>
        <w:gridCol w:w="4533"/>
        <w:gridCol w:w="2752"/>
      </w:tblGrid>
      <w:tr w:rsidR="000B6D48" w:rsidRPr="000B6D48" w14:paraId="7627E99D" w14:textId="77777777" w:rsidTr="00053589">
        <w:tc>
          <w:tcPr>
            <w:tcW w:w="534" w:type="dxa"/>
          </w:tcPr>
          <w:p w14:paraId="1C916695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14:paraId="1119136F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ФИО</w:t>
            </w:r>
          </w:p>
          <w:p w14:paraId="0A0B50BC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4802" w:type="dxa"/>
          </w:tcPr>
          <w:p w14:paraId="6F24F3BE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53" w:type="dxa"/>
          </w:tcPr>
          <w:p w14:paraId="77A7A9BF" w14:textId="77777777" w:rsidR="007A6FB0" w:rsidRPr="000B6D48" w:rsidRDefault="007A6FB0" w:rsidP="00D87C11">
            <w:pPr>
              <w:jc w:val="center"/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Выход </w:t>
            </w:r>
          </w:p>
        </w:tc>
      </w:tr>
      <w:tr w:rsidR="007E1BD4" w:rsidRPr="000B6D48" w14:paraId="57BEFC53" w14:textId="77777777" w:rsidTr="00053589">
        <w:trPr>
          <w:trHeight w:val="4669"/>
        </w:trPr>
        <w:tc>
          <w:tcPr>
            <w:tcW w:w="534" w:type="dxa"/>
          </w:tcPr>
          <w:p w14:paraId="743A1528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</w:t>
            </w:r>
          </w:p>
          <w:p w14:paraId="734A99BD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0FF8CB65" w14:textId="77777777" w:rsidR="00253C4A" w:rsidRPr="000B6D48" w:rsidRDefault="00253C4A" w:rsidP="00053589">
            <w:pPr>
              <w:jc w:val="center"/>
              <w:rPr>
                <w:sz w:val="28"/>
                <w:szCs w:val="28"/>
              </w:rPr>
            </w:pPr>
          </w:p>
          <w:p w14:paraId="569F8C2D" w14:textId="77777777" w:rsidR="00005C83" w:rsidRPr="000B6D48" w:rsidRDefault="00005C83" w:rsidP="00053589">
            <w:pPr>
              <w:jc w:val="center"/>
              <w:rPr>
                <w:sz w:val="28"/>
                <w:szCs w:val="28"/>
              </w:rPr>
            </w:pPr>
          </w:p>
          <w:p w14:paraId="41D173D0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</w:t>
            </w:r>
          </w:p>
          <w:p w14:paraId="1B54C7C2" w14:textId="77777777" w:rsidR="00253C4A" w:rsidRPr="000B6D48" w:rsidRDefault="00253C4A" w:rsidP="00053589">
            <w:pPr>
              <w:jc w:val="center"/>
              <w:rPr>
                <w:sz w:val="28"/>
                <w:szCs w:val="28"/>
              </w:rPr>
            </w:pPr>
          </w:p>
          <w:p w14:paraId="1E80251C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351C6F86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1EEF450B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5C3876E9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7D36A028" w14:textId="77777777" w:rsidR="007A6FB0" w:rsidRPr="000B6D48" w:rsidRDefault="001C1604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</w:t>
            </w:r>
          </w:p>
          <w:p w14:paraId="33AB24BB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47ACD9B3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4D28719B" w14:textId="77777777" w:rsidR="00005C83" w:rsidRPr="000B6D48" w:rsidRDefault="00005C83" w:rsidP="00053589">
            <w:pPr>
              <w:jc w:val="center"/>
              <w:rPr>
                <w:sz w:val="28"/>
                <w:szCs w:val="28"/>
              </w:rPr>
            </w:pPr>
          </w:p>
          <w:p w14:paraId="239B2F63" w14:textId="77777777" w:rsidR="00005C83" w:rsidRPr="000B6D48" w:rsidRDefault="00005C83" w:rsidP="00053589">
            <w:pPr>
              <w:jc w:val="center"/>
              <w:rPr>
                <w:sz w:val="28"/>
                <w:szCs w:val="28"/>
              </w:rPr>
            </w:pPr>
          </w:p>
          <w:p w14:paraId="1375A7E8" w14:textId="0E8DD2CE" w:rsidR="007A6FB0" w:rsidRPr="000B6D48" w:rsidRDefault="007A6FB0" w:rsidP="00AE1F7C">
            <w:pPr>
              <w:rPr>
                <w:sz w:val="28"/>
                <w:szCs w:val="28"/>
              </w:rPr>
            </w:pPr>
          </w:p>
          <w:p w14:paraId="23B738F0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471017DE" w14:textId="77777777" w:rsidR="003F4114" w:rsidRPr="000B6D48" w:rsidRDefault="003F4114" w:rsidP="00053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F7080D4" w14:textId="69187881" w:rsidR="007A6FB0" w:rsidRPr="000B6D48" w:rsidRDefault="007E1BD4" w:rsidP="00053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</w:t>
            </w:r>
            <w:r w:rsidR="0000047B" w:rsidRPr="000B6D48">
              <w:rPr>
                <w:sz w:val="28"/>
                <w:szCs w:val="28"/>
              </w:rPr>
              <w:t>.В.</w:t>
            </w:r>
          </w:p>
          <w:p w14:paraId="2A0B3569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воспитатель</w:t>
            </w:r>
          </w:p>
          <w:p w14:paraId="0B0CC24F" w14:textId="4F7F123C" w:rsidR="007A6FB0" w:rsidRPr="000B6D48" w:rsidRDefault="007E1BD4" w:rsidP="00053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разновозрастной </w:t>
            </w:r>
            <w:r w:rsidR="007A6FB0" w:rsidRPr="000B6D48">
              <w:rPr>
                <w:sz w:val="28"/>
                <w:szCs w:val="28"/>
              </w:rPr>
              <w:t>группы</w:t>
            </w:r>
          </w:p>
          <w:p w14:paraId="0386F6EB" w14:textId="77777777" w:rsidR="00005C83" w:rsidRPr="000B6D48" w:rsidRDefault="00005C83" w:rsidP="00053589">
            <w:pPr>
              <w:jc w:val="center"/>
              <w:rPr>
                <w:sz w:val="28"/>
                <w:szCs w:val="28"/>
              </w:rPr>
            </w:pPr>
          </w:p>
          <w:p w14:paraId="6BBB3AE8" w14:textId="5FA11E45" w:rsidR="00357E37" w:rsidRPr="000B6D48" w:rsidRDefault="007E1BD4" w:rsidP="00053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Т.С.</w:t>
            </w:r>
          </w:p>
          <w:p w14:paraId="08CFD690" w14:textId="77777777" w:rsidR="00005C83" w:rsidRPr="000B6D48" w:rsidRDefault="00005C83" w:rsidP="00053589">
            <w:pPr>
              <w:jc w:val="center"/>
              <w:rPr>
                <w:sz w:val="28"/>
                <w:szCs w:val="28"/>
              </w:rPr>
            </w:pPr>
          </w:p>
          <w:p w14:paraId="28670497" w14:textId="77777777" w:rsidR="00F964F8" w:rsidRPr="000B6D48" w:rsidRDefault="00F964F8" w:rsidP="00053589">
            <w:pPr>
              <w:jc w:val="center"/>
              <w:rPr>
                <w:sz w:val="28"/>
                <w:szCs w:val="28"/>
              </w:rPr>
            </w:pPr>
          </w:p>
          <w:p w14:paraId="33F6D8B6" w14:textId="77777777" w:rsidR="0000047B" w:rsidRPr="000B6D48" w:rsidRDefault="0000047B" w:rsidP="007E1BD4">
            <w:pPr>
              <w:rPr>
                <w:sz w:val="28"/>
                <w:szCs w:val="28"/>
              </w:rPr>
            </w:pPr>
          </w:p>
          <w:p w14:paraId="1FE47A83" w14:textId="77777777" w:rsidR="0000047B" w:rsidRPr="000B6D48" w:rsidRDefault="0000047B" w:rsidP="00053589">
            <w:pPr>
              <w:jc w:val="center"/>
              <w:rPr>
                <w:sz w:val="28"/>
                <w:szCs w:val="28"/>
              </w:rPr>
            </w:pPr>
          </w:p>
          <w:p w14:paraId="1B3CB681" w14:textId="77777777" w:rsidR="00B84C32" w:rsidRPr="000B6D48" w:rsidRDefault="00F964F8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Рябова Елена Александровна</w:t>
            </w:r>
          </w:p>
        </w:tc>
        <w:tc>
          <w:tcPr>
            <w:tcW w:w="4802" w:type="dxa"/>
          </w:tcPr>
          <w:p w14:paraId="03322E36" w14:textId="77777777" w:rsidR="007A6FB0" w:rsidRPr="000B6D48" w:rsidRDefault="001954D4" w:rsidP="00053589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Развитие мелкой моторики у детей дошкольного возраста через нетрадиционную технику рисования</w:t>
            </w:r>
          </w:p>
          <w:p w14:paraId="37237BB3" w14:textId="77777777" w:rsidR="00253C4A" w:rsidRPr="000B6D48" w:rsidRDefault="00253C4A" w:rsidP="00053589">
            <w:pPr>
              <w:jc w:val="center"/>
              <w:rPr>
                <w:sz w:val="28"/>
                <w:szCs w:val="28"/>
              </w:rPr>
            </w:pPr>
          </w:p>
          <w:p w14:paraId="674D50B4" w14:textId="77777777" w:rsidR="00AD3CBB" w:rsidRPr="000B6D48" w:rsidRDefault="00B84C32" w:rsidP="00053589">
            <w:pPr>
              <w:tabs>
                <w:tab w:val="left" w:pos="1745"/>
              </w:tabs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«Развитие сенсорных способностей детей младшего дошкольного возраста»</w:t>
            </w:r>
          </w:p>
          <w:p w14:paraId="1C1DEF98" w14:textId="77777777" w:rsidR="003A0970" w:rsidRPr="000B6D48" w:rsidRDefault="003A0970" w:rsidP="00053589">
            <w:pPr>
              <w:jc w:val="center"/>
              <w:rPr>
                <w:sz w:val="28"/>
                <w:szCs w:val="28"/>
              </w:rPr>
            </w:pPr>
          </w:p>
          <w:p w14:paraId="3EC0B4A4" w14:textId="77777777" w:rsidR="007E1BD4" w:rsidRPr="000B6D48" w:rsidRDefault="007E1BD4" w:rsidP="007E1BD4">
            <w:pPr>
              <w:rPr>
                <w:sz w:val="28"/>
                <w:szCs w:val="28"/>
              </w:rPr>
            </w:pPr>
          </w:p>
          <w:p w14:paraId="1B3CDAEF" w14:textId="77777777" w:rsidR="001954D4" w:rsidRPr="000B6D48" w:rsidRDefault="00026F02" w:rsidP="00053589">
            <w:pPr>
              <w:tabs>
                <w:tab w:val="left" w:pos="736"/>
              </w:tabs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«Воспитание нравственных качеств детей дошкольного возраста посредством русских народных сказок» </w:t>
            </w:r>
          </w:p>
        </w:tc>
        <w:tc>
          <w:tcPr>
            <w:tcW w:w="2853" w:type="dxa"/>
          </w:tcPr>
          <w:p w14:paraId="08A7D506" w14:textId="77777777" w:rsidR="007A6FB0" w:rsidRPr="000B6D48" w:rsidRDefault="005F2DC6" w:rsidP="005605F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</w:t>
            </w:r>
            <w:r w:rsidR="00AB3EDF" w:rsidRPr="000B6D48">
              <w:rPr>
                <w:sz w:val="28"/>
                <w:szCs w:val="28"/>
              </w:rPr>
              <w:t>онсультация</w:t>
            </w:r>
          </w:p>
          <w:p w14:paraId="29A4049F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14521F81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2D8F663D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71520BD9" w14:textId="77777777" w:rsidR="007A6FB0" w:rsidRPr="000B6D48" w:rsidRDefault="007A6FB0" w:rsidP="005605F1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</w:t>
            </w:r>
          </w:p>
          <w:p w14:paraId="739D6DED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798F2517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038ED746" w14:textId="77777777" w:rsidR="00583247" w:rsidRPr="000B6D48" w:rsidRDefault="00583247" w:rsidP="00053589">
            <w:pPr>
              <w:jc w:val="center"/>
              <w:rPr>
                <w:sz w:val="28"/>
                <w:szCs w:val="28"/>
              </w:rPr>
            </w:pPr>
          </w:p>
          <w:p w14:paraId="19E54BE8" w14:textId="77777777" w:rsidR="00F964F8" w:rsidRPr="000B6D48" w:rsidRDefault="00F964F8" w:rsidP="00053589">
            <w:pPr>
              <w:jc w:val="center"/>
              <w:rPr>
                <w:sz w:val="28"/>
                <w:szCs w:val="28"/>
              </w:rPr>
            </w:pPr>
          </w:p>
          <w:p w14:paraId="1DFF6E08" w14:textId="77777777" w:rsidR="007A6FB0" w:rsidRPr="000B6D48" w:rsidRDefault="007A6FB0" w:rsidP="00053589">
            <w:pPr>
              <w:jc w:val="center"/>
              <w:rPr>
                <w:sz w:val="28"/>
                <w:szCs w:val="28"/>
              </w:rPr>
            </w:pPr>
          </w:p>
          <w:p w14:paraId="46726954" w14:textId="77777777" w:rsidR="00D222D0" w:rsidRPr="000B6D48" w:rsidRDefault="00F964F8" w:rsidP="007E1BD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Консультация</w:t>
            </w:r>
          </w:p>
          <w:p w14:paraId="2E3F9189" w14:textId="77777777" w:rsidR="003F4114" w:rsidRPr="000B6D48" w:rsidRDefault="003F4114" w:rsidP="000535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E2E7E6" w14:textId="77777777" w:rsidR="002F0273" w:rsidRPr="000B6D48" w:rsidRDefault="002F0273" w:rsidP="00053589">
      <w:pPr>
        <w:tabs>
          <w:tab w:val="left" w:pos="2592"/>
          <w:tab w:val="center" w:pos="4677"/>
        </w:tabs>
        <w:jc w:val="center"/>
        <w:rPr>
          <w:b/>
          <w:sz w:val="28"/>
          <w:szCs w:val="28"/>
        </w:rPr>
      </w:pPr>
    </w:p>
    <w:p w14:paraId="1FE7440A" w14:textId="77777777" w:rsidR="007C4D52" w:rsidRPr="000B6D48" w:rsidRDefault="007C4D52" w:rsidP="00053589">
      <w:pPr>
        <w:jc w:val="center"/>
        <w:rPr>
          <w:b/>
          <w:sz w:val="28"/>
          <w:szCs w:val="28"/>
        </w:rPr>
      </w:pPr>
    </w:p>
    <w:p w14:paraId="0629F32D" w14:textId="77777777" w:rsidR="003855CB" w:rsidRPr="000B6D48" w:rsidRDefault="003855CB" w:rsidP="0005358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262BA06" w14:textId="097CFC32" w:rsidR="003855CB" w:rsidRPr="00DC5A83" w:rsidRDefault="003855CB" w:rsidP="00053589">
      <w:pPr>
        <w:pStyle w:val="af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К УЧЕБНОМУ ПЛАНУ МБДОУ </w:t>
      </w:r>
      <w:r w:rsidR="00AE1F7C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0B6D48">
        <w:rPr>
          <w:rFonts w:ascii="Times New Roman" w:hAnsi="Times New Roman" w:cs="Times New Roman"/>
          <w:sz w:val="28"/>
          <w:szCs w:val="28"/>
        </w:rPr>
        <w:t xml:space="preserve"> ДЕТСКИЙ САД «К</w:t>
      </w:r>
      <w:r w:rsidR="00AE1F7C">
        <w:rPr>
          <w:rFonts w:ascii="Times New Roman" w:hAnsi="Times New Roman" w:cs="Times New Roman"/>
          <w:sz w:val="28"/>
          <w:szCs w:val="28"/>
        </w:rPr>
        <w:t>ОЛОКОЛЬЧИК</w:t>
      </w:r>
      <w:r w:rsidRPr="000B6D48">
        <w:rPr>
          <w:rFonts w:ascii="Times New Roman" w:hAnsi="Times New Roman" w:cs="Times New Roman"/>
          <w:sz w:val="28"/>
          <w:szCs w:val="28"/>
        </w:rPr>
        <w:t xml:space="preserve">»  </w:t>
      </w:r>
      <w:r w:rsidRPr="000B6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C5A83">
        <w:rPr>
          <w:rFonts w:ascii="Times New Roman" w:hAnsi="Times New Roman" w:cs="Times New Roman"/>
          <w:color w:val="FF0000"/>
          <w:sz w:val="28"/>
          <w:szCs w:val="28"/>
        </w:rPr>
        <w:t>на  20</w:t>
      </w:r>
      <w:r w:rsidR="002F0273" w:rsidRPr="00DC5A8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AE1F7C" w:rsidRPr="00DC5A8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3A0970" w:rsidRPr="00DC5A83">
        <w:rPr>
          <w:rFonts w:ascii="Times New Roman" w:hAnsi="Times New Roman" w:cs="Times New Roman"/>
          <w:color w:val="FF0000"/>
          <w:sz w:val="28"/>
          <w:szCs w:val="28"/>
        </w:rPr>
        <w:t xml:space="preserve"> – 202</w:t>
      </w:r>
      <w:r w:rsidR="00AE1F7C" w:rsidRPr="00DC5A8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DC5A83">
        <w:rPr>
          <w:rFonts w:ascii="Times New Roman" w:hAnsi="Times New Roman" w:cs="Times New Roman"/>
          <w:color w:val="FF0000"/>
          <w:sz w:val="28"/>
          <w:szCs w:val="28"/>
        </w:rPr>
        <w:t xml:space="preserve"> учебный год</w:t>
      </w:r>
    </w:p>
    <w:p w14:paraId="70874641" w14:textId="413B3C1E" w:rsidR="006A71F5" w:rsidRPr="000B6D48" w:rsidRDefault="003855CB" w:rsidP="0005358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Учебный план МБДОУ </w:t>
      </w:r>
      <w:r w:rsidR="004A06B3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0B6D48">
        <w:rPr>
          <w:rFonts w:ascii="Times New Roman" w:hAnsi="Times New Roman" w:cs="Times New Roman"/>
          <w:sz w:val="28"/>
          <w:szCs w:val="28"/>
        </w:rPr>
        <w:t xml:space="preserve"> детский сад «К</w:t>
      </w:r>
      <w:r w:rsidR="004A06B3">
        <w:rPr>
          <w:rFonts w:ascii="Times New Roman" w:hAnsi="Times New Roman" w:cs="Times New Roman"/>
          <w:sz w:val="28"/>
          <w:szCs w:val="28"/>
        </w:rPr>
        <w:t>олокольчик</w:t>
      </w:r>
      <w:r w:rsidRPr="000B6D48">
        <w:rPr>
          <w:rFonts w:ascii="Times New Roman" w:hAnsi="Times New Roman" w:cs="Times New Roman"/>
          <w:sz w:val="28"/>
          <w:szCs w:val="28"/>
        </w:rPr>
        <w:t>» (далее Учреждение)  составлен на основании нормативно-правовых документов, регламентирующих образовательную деятельность Учреждения:</w:t>
      </w:r>
    </w:p>
    <w:p w14:paraId="109F0FCC" w14:textId="77777777" w:rsidR="003855CB" w:rsidRPr="000B6D48" w:rsidRDefault="003855CB" w:rsidP="00053589">
      <w:pPr>
        <w:jc w:val="center"/>
        <w:rPr>
          <w:sz w:val="28"/>
          <w:szCs w:val="28"/>
        </w:rPr>
      </w:pPr>
      <w:r w:rsidRPr="000B6D48">
        <w:rPr>
          <w:sz w:val="28"/>
          <w:szCs w:val="28"/>
        </w:rPr>
        <w:t>Федеральный закон об образовании в Российской Федерации № 273 – ФЗ от 29.12.2012г.</w:t>
      </w:r>
    </w:p>
    <w:p w14:paraId="412DB30A" w14:textId="77777777" w:rsidR="003855CB" w:rsidRPr="000B6D48" w:rsidRDefault="003855CB" w:rsidP="003855CB">
      <w:pPr>
        <w:rPr>
          <w:sz w:val="28"/>
          <w:szCs w:val="28"/>
        </w:rPr>
      </w:pPr>
      <w:r w:rsidRPr="000B6D48">
        <w:rPr>
          <w:sz w:val="28"/>
          <w:szCs w:val="28"/>
        </w:rPr>
        <w:t xml:space="preserve">- Санитарно – эпидемиологические требования к устройству, содержанию и организации режима работы дошкольных  организаций  </w:t>
      </w:r>
      <w:r w:rsidR="002F0273" w:rsidRPr="000B6D48">
        <w:rPr>
          <w:sz w:val="28"/>
          <w:szCs w:val="28"/>
        </w:rPr>
        <w:t>Сан Пин2.4.3648-20</w:t>
      </w:r>
    </w:p>
    <w:p w14:paraId="113A6DBD" w14:textId="77777777" w:rsidR="003855CB" w:rsidRPr="000B6D48" w:rsidRDefault="007C4D52" w:rsidP="003855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   </w:t>
      </w:r>
      <w:r w:rsidR="003855CB" w:rsidRPr="000B6D48">
        <w:rPr>
          <w:rFonts w:ascii="Times New Roman" w:hAnsi="Times New Roman" w:cs="Times New Roman"/>
          <w:sz w:val="28"/>
          <w:szCs w:val="28"/>
        </w:rPr>
        <w:t xml:space="preserve"> </w:t>
      </w:r>
      <w:r w:rsidRPr="000B6D48">
        <w:rPr>
          <w:rFonts w:ascii="Times New Roman" w:hAnsi="Times New Roman" w:cs="Times New Roman"/>
          <w:sz w:val="28"/>
          <w:szCs w:val="28"/>
        </w:rPr>
        <w:t xml:space="preserve"> </w:t>
      </w:r>
      <w:r w:rsidR="003855CB" w:rsidRPr="000B6D48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образования;</w:t>
      </w:r>
    </w:p>
    <w:p w14:paraId="09909CBE" w14:textId="7092D6D3" w:rsidR="007C4D52" w:rsidRPr="000B6D48" w:rsidRDefault="007C4D52" w:rsidP="003855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      -Основная общеобразовательная программа МБДОУ </w:t>
      </w:r>
      <w:r w:rsidR="004A06B3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0B6D48">
        <w:rPr>
          <w:rFonts w:ascii="Times New Roman" w:hAnsi="Times New Roman" w:cs="Times New Roman"/>
          <w:sz w:val="28"/>
          <w:szCs w:val="28"/>
        </w:rPr>
        <w:t>детский сад «Коло</w:t>
      </w:r>
      <w:r w:rsidR="004A06B3">
        <w:rPr>
          <w:rFonts w:ascii="Times New Roman" w:hAnsi="Times New Roman" w:cs="Times New Roman"/>
          <w:sz w:val="28"/>
          <w:szCs w:val="28"/>
        </w:rPr>
        <w:t>кольчик</w:t>
      </w:r>
      <w:r w:rsidRPr="000B6D48">
        <w:rPr>
          <w:rFonts w:ascii="Times New Roman" w:hAnsi="Times New Roman" w:cs="Times New Roman"/>
          <w:sz w:val="28"/>
          <w:szCs w:val="28"/>
        </w:rPr>
        <w:t>»;</w:t>
      </w:r>
    </w:p>
    <w:p w14:paraId="0BD9D787" w14:textId="53C54FF2" w:rsidR="007C4D52" w:rsidRPr="000B6D48" w:rsidRDefault="007C4D52" w:rsidP="003855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       -Адаптированная образовательная программа  дошкольного образования для группы компенсирующей направленности МБДОУ </w:t>
      </w:r>
      <w:r w:rsidR="004A06B3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0B6D48">
        <w:rPr>
          <w:rFonts w:ascii="Times New Roman" w:hAnsi="Times New Roman" w:cs="Times New Roman"/>
          <w:sz w:val="28"/>
          <w:szCs w:val="28"/>
        </w:rPr>
        <w:t xml:space="preserve"> детский сад «Кол</w:t>
      </w:r>
      <w:r w:rsidR="004A06B3">
        <w:rPr>
          <w:rFonts w:ascii="Times New Roman" w:hAnsi="Times New Roman" w:cs="Times New Roman"/>
          <w:sz w:val="28"/>
          <w:szCs w:val="28"/>
        </w:rPr>
        <w:t>окольчик</w:t>
      </w:r>
      <w:r w:rsidRPr="000B6D48">
        <w:rPr>
          <w:rFonts w:ascii="Times New Roman" w:hAnsi="Times New Roman" w:cs="Times New Roman"/>
          <w:sz w:val="28"/>
          <w:szCs w:val="28"/>
        </w:rPr>
        <w:t>»</w:t>
      </w:r>
    </w:p>
    <w:p w14:paraId="3F2E19DA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>Устав Учреждения.</w:t>
      </w:r>
    </w:p>
    <w:p w14:paraId="66A2A8CB" w14:textId="7C919308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             Учебный план составлен </w:t>
      </w:r>
      <w:r w:rsidR="004707C5" w:rsidRPr="000B6D48">
        <w:rPr>
          <w:sz w:val="28"/>
          <w:szCs w:val="28"/>
        </w:rPr>
        <w:t>н</w:t>
      </w:r>
      <w:r w:rsidRPr="000B6D48">
        <w:rPr>
          <w:sz w:val="28"/>
          <w:szCs w:val="28"/>
        </w:rPr>
        <w:t xml:space="preserve">а основании  </w:t>
      </w:r>
      <w:r w:rsidR="004707C5" w:rsidRPr="000B6D48">
        <w:rPr>
          <w:sz w:val="28"/>
          <w:szCs w:val="28"/>
        </w:rPr>
        <w:t xml:space="preserve"> Программы МБДОУ </w:t>
      </w:r>
      <w:r w:rsidR="004A06B3">
        <w:rPr>
          <w:sz w:val="28"/>
          <w:szCs w:val="28"/>
        </w:rPr>
        <w:t xml:space="preserve">Кировский </w:t>
      </w:r>
      <w:r w:rsidR="004707C5" w:rsidRPr="000B6D48">
        <w:rPr>
          <w:sz w:val="28"/>
          <w:szCs w:val="28"/>
        </w:rPr>
        <w:t xml:space="preserve"> детский сад «Кол</w:t>
      </w:r>
      <w:r w:rsidR="004A06B3">
        <w:rPr>
          <w:sz w:val="28"/>
          <w:szCs w:val="28"/>
        </w:rPr>
        <w:t>окольчик</w:t>
      </w:r>
      <w:r w:rsidR="004707C5" w:rsidRPr="000B6D48">
        <w:rPr>
          <w:sz w:val="28"/>
          <w:szCs w:val="28"/>
        </w:rPr>
        <w:t>»  с использованием  п</w:t>
      </w:r>
      <w:r w:rsidRPr="000B6D48">
        <w:rPr>
          <w:sz w:val="28"/>
          <w:szCs w:val="28"/>
        </w:rPr>
        <w:t xml:space="preserve">рограммы развития и воспитания детей в детском саду «Детство» Т.И. Бабаевой  и др.,  реализуется в следующих направлениях: физическое развитие, познавательное развитие, речевое, художественно-эстетическое, социально-коммуникативное, направлен </w:t>
      </w:r>
      <w:r w:rsidRPr="000B6D48">
        <w:rPr>
          <w:sz w:val="28"/>
          <w:szCs w:val="28"/>
        </w:rPr>
        <w:lastRenderedPageBreak/>
        <w:t xml:space="preserve">на обогащенное развитие детей дошкольного возраста, обеспечивающее единый процесс социализации – индивидуализации личности через осознание ребенком своих потребностей, возможностей и способностей. </w:t>
      </w:r>
    </w:p>
    <w:p w14:paraId="09326378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ab/>
        <w:t xml:space="preserve"> Уровень учебной нагрузки в режиме пятидневной рабочей недели не превышает допустимого и соответствует СанПиН.</w:t>
      </w:r>
    </w:p>
    <w:p w14:paraId="6D1E9F66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           Продолжительность непосредственно образовательной деятельности  в </w:t>
      </w:r>
      <w:r w:rsidRPr="000B6D48">
        <w:rPr>
          <w:sz w:val="28"/>
          <w:szCs w:val="28"/>
          <w:lang w:val="en-US"/>
        </w:rPr>
        <w:t>I</w:t>
      </w:r>
      <w:r w:rsidRPr="000B6D48">
        <w:rPr>
          <w:sz w:val="28"/>
          <w:szCs w:val="28"/>
        </w:rPr>
        <w:t xml:space="preserve"> младшей группе  10 минут,  во второй младшей группе не более 15 минут, в средней группе не более 20 минут, в старшей не более 25 минут, в подготовительной не б</w:t>
      </w:r>
      <w:r w:rsidR="00C24AC2" w:rsidRPr="000B6D48">
        <w:rPr>
          <w:sz w:val="28"/>
          <w:szCs w:val="28"/>
        </w:rPr>
        <w:t>о</w:t>
      </w:r>
      <w:r w:rsidRPr="000B6D48">
        <w:rPr>
          <w:sz w:val="28"/>
          <w:szCs w:val="28"/>
        </w:rPr>
        <w:t>лее 30 минут. Перерывы между различными видами непосредственно образовательной деятельности не менее 10 минут.</w:t>
      </w:r>
    </w:p>
    <w:p w14:paraId="4AD5FDB8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       </w:t>
      </w:r>
      <w:r w:rsidRPr="000B6D48">
        <w:rPr>
          <w:sz w:val="28"/>
          <w:szCs w:val="28"/>
        </w:rPr>
        <w:tab/>
        <w:t>Учебный план представляет собой составленную таблицу, в которой определены направления развития детей, рассчитано количество часов по каждому направлению развития, которое отведено для организованной деятельности в течение недели и года.</w:t>
      </w:r>
    </w:p>
    <w:p w14:paraId="0E736AD1" w14:textId="77777777" w:rsidR="003855CB" w:rsidRPr="000B6D48" w:rsidRDefault="003855CB" w:rsidP="003855CB">
      <w:pPr>
        <w:ind w:firstLine="72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>Содержание учебного плана обеспечивает сохранение и дальнейшее развитие физических, психических и интеллектуальных возможностей каждого ребёнка.</w:t>
      </w:r>
    </w:p>
    <w:p w14:paraId="7CD587C6" w14:textId="77777777" w:rsidR="003855CB" w:rsidRPr="000B6D48" w:rsidRDefault="003855CB" w:rsidP="003855CB">
      <w:pPr>
        <w:ind w:firstLine="72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Непосредственно образовательная деятельность, требующая повышенной познавательной активности и умственного напряжения детей,  проводится в дни наиболее высокой работоспособности детей. </w:t>
      </w:r>
    </w:p>
    <w:p w14:paraId="26C6AB72" w14:textId="77777777" w:rsidR="003855CB" w:rsidRPr="000B6D48" w:rsidRDefault="007C4D52" w:rsidP="007C4D5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B6D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5CB" w:rsidRPr="000B6D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B6D48">
        <w:rPr>
          <w:rFonts w:ascii="Times New Roman" w:hAnsi="Times New Roman" w:cs="Times New Roman"/>
          <w:sz w:val="28"/>
          <w:szCs w:val="28"/>
        </w:rPr>
        <w:t xml:space="preserve">с  Адаптированной образовательной программой  дошкольного образования для </w:t>
      </w:r>
      <w:r w:rsidR="00A80B84" w:rsidRPr="000B6D48">
        <w:rPr>
          <w:rFonts w:ascii="Times New Roman" w:hAnsi="Times New Roman" w:cs="Times New Roman"/>
          <w:sz w:val="28"/>
          <w:szCs w:val="28"/>
        </w:rPr>
        <w:t xml:space="preserve">детей с нарушениями речи </w:t>
      </w:r>
      <w:r w:rsidRPr="000B6D48">
        <w:rPr>
          <w:rFonts w:ascii="Times New Roman" w:hAnsi="Times New Roman" w:cs="Times New Roman"/>
          <w:sz w:val="28"/>
          <w:szCs w:val="28"/>
        </w:rPr>
        <w:t xml:space="preserve"> МБДОУ Белоярский детский сад «Колосок»</w:t>
      </w:r>
    </w:p>
    <w:p w14:paraId="2EABF946" w14:textId="77777777" w:rsidR="003855CB" w:rsidRPr="000B6D48" w:rsidRDefault="003855CB" w:rsidP="003855CB">
      <w:pPr>
        <w:ind w:firstLine="36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    </w:t>
      </w:r>
      <w:r w:rsidR="007C4D52" w:rsidRPr="000B6D48">
        <w:rPr>
          <w:sz w:val="28"/>
          <w:szCs w:val="28"/>
        </w:rPr>
        <w:t>в</w:t>
      </w:r>
      <w:r w:rsidRPr="000B6D48">
        <w:rPr>
          <w:sz w:val="28"/>
          <w:szCs w:val="28"/>
        </w:rPr>
        <w:t xml:space="preserve"> старшей группе в </w:t>
      </w:r>
      <w:r w:rsidRPr="000B6D48">
        <w:rPr>
          <w:sz w:val="28"/>
          <w:szCs w:val="28"/>
          <w:lang w:val="en-US"/>
        </w:rPr>
        <w:t>I</w:t>
      </w:r>
      <w:r w:rsidRPr="000B6D48">
        <w:rPr>
          <w:sz w:val="28"/>
          <w:szCs w:val="28"/>
        </w:rPr>
        <w:t xml:space="preserve"> периоде на непосредственно образовательную  деятельность  по формированию лексико – грамматических средств языка и развитию связной речи отводится  2 часа в неделю</w:t>
      </w:r>
    </w:p>
    <w:p w14:paraId="1686C980" w14:textId="77777777" w:rsidR="003855CB" w:rsidRPr="000B6D48" w:rsidRDefault="003855CB" w:rsidP="003855CB">
      <w:pPr>
        <w:numPr>
          <w:ilvl w:val="0"/>
          <w:numId w:val="34"/>
        </w:num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во </w:t>
      </w:r>
      <w:r w:rsidRPr="000B6D48">
        <w:rPr>
          <w:sz w:val="28"/>
          <w:szCs w:val="28"/>
          <w:lang w:val="en-US"/>
        </w:rPr>
        <w:t>II</w:t>
      </w:r>
      <w:r w:rsidRPr="000B6D48">
        <w:rPr>
          <w:sz w:val="28"/>
          <w:szCs w:val="28"/>
        </w:rPr>
        <w:t xml:space="preserve"> периоде – непосредственно образовательная деятельность по формированию правильного звукопроизношения – 1 час; 1 час по формированию лексико – грамматических средств языка и развитию связной речи;</w:t>
      </w:r>
    </w:p>
    <w:p w14:paraId="4BECE986" w14:textId="77777777" w:rsidR="003855CB" w:rsidRPr="000B6D48" w:rsidRDefault="003855CB" w:rsidP="003855CB">
      <w:pPr>
        <w:numPr>
          <w:ilvl w:val="0"/>
          <w:numId w:val="34"/>
        </w:num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в </w:t>
      </w:r>
      <w:r w:rsidRPr="000B6D48">
        <w:rPr>
          <w:sz w:val="28"/>
          <w:szCs w:val="28"/>
          <w:lang w:val="en-US"/>
        </w:rPr>
        <w:t>III</w:t>
      </w:r>
      <w:r w:rsidRPr="000B6D48">
        <w:rPr>
          <w:sz w:val="28"/>
          <w:szCs w:val="28"/>
        </w:rPr>
        <w:t xml:space="preserve"> периоде -  1 час по формированию лексико – грамматических средств языка и развитию связной речи и 1 час по формированию правильного звукопроизношения.</w:t>
      </w:r>
    </w:p>
    <w:p w14:paraId="5AC79218" w14:textId="77777777" w:rsidR="003855CB" w:rsidRPr="000B6D48" w:rsidRDefault="003855CB" w:rsidP="003855CB">
      <w:pPr>
        <w:ind w:firstLine="720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В подготовительной группе в </w:t>
      </w:r>
      <w:r w:rsidRPr="000B6D48">
        <w:rPr>
          <w:sz w:val="28"/>
          <w:szCs w:val="28"/>
          <w:lang w:val="en-US"/>
        </w:rPr>
        <w:t>I</w:t>
      </w:r>
      <w:r w:rsidRPr="000B6D48">
        <w:rPr>
          <w:sz w:val="28"/>
          <w:szCs w:val="28"/>
        </w:rPr>
        <w:t xml:space="preserve"> периоде на непосредственно образовательную деятельность :  по формированию лексико – грамматических средств языка и развитию связной речи  отводится 2 часа; 1 час - по формированию правильного звукопроизношения;</w:t>
      </w:r>
    </w:p>
    <w:p w14:paraId="353C8972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- во </w:t>
      </w:r>
      <w:r w:rsidRPr="000B6D48">
        <w:rPr>
          <w:sz w:val="28"/>
          <w:szCs w:val="28"/>
          <w:lang w:val="en-US"/>
        </w:rPr>
        <w:t>II</w:t>
      </w:r>
      <w:r w:rsidRPr="000B6D48">
        <w:rPr>
          <w:sz w:val="28"/>
          <w:szCs w:val="28"/>
        </w:rPr>
        <w:t xml:space="preserve"> периоде: 1 час - по формированию правильного звукопроизношения; 1 час - по обучению грамоте; 1 час - по формированию лексико – грамматических средств языка и развитию связной речи;</w:t>
      </w:r>
    </w:p>
    <w:p w14:paraId="6E71B560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- в </w:t>
      </w:r>
      <w:r w:rsidRPr="000B6D48">
        <w:rPr>
          <w:sz w:val="28"/>
          <w:szCs w:val="28"/>
          <w:lang w:val="en-US"/>
        </w:rPr>
        <w:t>III</w:t>
      </w:r>
      <w:r w:rsidRPr="000B6D48">
        <w:rPr>
          <w:sz w:val="28"/>
          <w:szCs w:val="28"/>
        </w:rPr>
        <w:t xml:space="preserve"> периоде: 1час -  по формированию правильного звукопроизношения; 1час -  по обучению грамоте, 1 час - по формированию лексико – грамматических средств языка и развитию связной речи. </w:t>
      </w:r>
    </w:p>
    <w:p w14:paraId="1B481159" w14:textId="77777777" w:rsidR="003855CB" w:rsidRPr="000B6D48" w:rsidRDefault="003855CB" w:rsidP="003855CB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         Продолжительность непосредственно образовательной деятельности в старшей группе  не превышает 25 минут, а в подготовительной  30 минут.  Между различными видами непосредственно образовательной деятельности  перерыв не менее 10 минут.</w:t>
      </w:r>
    </w:p>
    <w:p w14:paraId="36CE4558" w14:textId="77777777" w:rsidR="00052E38" w:rsidRPr="000B6D48" w:rsidRDefault="003855CB" w:rsidP="0082190C">
      <w:pPr>
        <w:jc w:val="both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 xml:space="preserve">  </w:t>
      </w:r>
      <w:r w:rsidRPr="000B6D48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2471BC9" w14:textId="77777777" w:rsidR="00052E38" w:rsidRPr="000B6D48" w:rsidRDefault="00052E38">
      <w:pPr>
        <w:spacing w:after="200" w:line="276" w:lineRule="auto"/>
        <w:rPr>
          <w:sz w:val="28"/>
          <w:szCs w:val="28"/>
        </w:rPr>
      </w:pPr>
      <w:r w:rsidRPr="000B6D48">
        <w:rPr>
          <w:sz w:val="28"/>
          <w:szCs w:val="28"/>
        </w:rPr>
        <w:br w:type="page"/>
      </w:r>
    </w:p>
    <w:p w14:paraId="1D01A731" w14:textId="6A7134B1" w:rsidR="003855CB" w:rsidRPr="000B6D48" w:rsidRDefault="003855CB" w:rsidP="006A71F5">
      <w:pPr>
        <w:jc w:val="center"/>
        <w:rPr>
          <w:b/>
          <w:sz w:val="28"/>
          <w:szCs w:val="28"/>
        </w:rPr>
      </w:pPr>
      <w:r w:rsidRPr="000B6D48">
        <w:rPr>
          <w:b/>
          <w:sz w:val="28"/>
          <w:szCs w:val="28"/>
        </w:rPr>
        <w:lastRenderedPageBreak/>
        <w:t xml:space="preserve">Учебный план МБДОУ </w:t>
      </w:r>
      <w:r w:rsidR="004A06B3">
        <w:rPr>
          <w:b/>
          <w:sz w:val="28"/>
          <w:szCs w:val="28"/>
        </w:rPr>
        <w:t xml:space="preserve">Кировский </w:t>
      </w:r>
      <w:r w:rsidR="00A80B84" w:rsidRPr="000B6D48">
        <w:rPr>
          <w:b/>
          <w:sz w:val="28"/>
          <w:szCs w:val="28"/>
        </w:rPr>
        <w:t xml:space="preserve">  детский</w:t>
      </w:r>
      <w:r w:rsidRPr="000B6D48">
        <w:rPr>
          <w:b/>
          <w:sz w:val="28"/>
          <w:szCs w:val="28"/>
        </w:rPr>
        <w:t xml:space="preserve"> сад «Ко</w:t>
      </w:r>
      <w:r w:rsidR="004A06B3">
        <w:rPr>
          <w:b/>
          <w:sz w:val="28"/>
          <w:szCs w:val="28"/>
        </w:rPr>
        <w:t>локольчик</w:t>
      </w:r>
      <w:r w:rsidRPr="000B6D48">
        <w:rPr>
          <w:b/>
          <w:sz w:val="28"/>
          <w:szCs w:val="28"/>
        </w:rPr>
        <w:t>» на</w:t>
      </w:r>
      <w:r w:rsidR="004A06B3">
        <w:rPr>
          <w:b/>
          <w:sz w:val="28"/>
          <w:szCs w:val="28"/>
        </w:rPr>
        <w:t xml:space="preserve"> 2023 </w:t>
      </w:r>
      <w:r w:rsidRPr="000B6D48">
        <w:rPr>
          <w:b/>
          <w:sz w:val="28"/>
          <w:szCs w:val="28"/>
        </w:rPr>
        <w:t>– 20</w:t>
      </w:r>
      <w:r w:rsidR="003A0970" w:rsidRPr="000B6D48">
        <w:rPr>
          <w:b/>
          <w:sz w:val="28"/>
          <w:szCs w:val="28"/>
        </w:rPr>
        <w:t>2</w:t>
      </w:r>
      <w:r w:rsidR="004A06B3">
        <w:rPr>
          <w:b/>
          <w:sz w:val="28"/>
          <w:szCs w:val="28"/>
        </w:rPr>
        <w:t>4</w:t>
      </w:r>
      <w:r w:rsidRPr="000B6D48">
        <w:rPr>
          <w:b/>
          <w:sz w:val="28"/>
          <w:szCs w:val="28"/>
        </w:rPr>
        <w:t>уч. год.</w:t>
      </w:r>
    </w:p>
    <w:p w14:paraId="6377CCFA" w14:textId="77777777" w:rsidR="00A80B84" w:rsidRPr="000B6D48" w:rsidRDefault="00A80B84" w:rsidP="003855CB">
      <w:pPr>
        <w:pStyle w:val="ac"/>
        <w:tabs>
          <w:tab w:val="left" w:pos="5103"/>
          <w:tab w:val="left" w:pos="7088"/>
          <w:tab w:val="left" w:pos="8931"/>
        </w:tabs>
        <w:ind w:right="850"/>
        <w:rPr>
          <w:rFonts w:ascii="Times New Roman" w:hAnsi="Times New Roman"/>
          <w:b/>
          <w:sz w:val="28"/>
          <w:szCs w:val="28"/>
        </w:rPr>
      </w:pPr>
    </w:p>
    <w:p w14:paraId="05FF8C48" w14:textId="77777777" w:rsidR="00A80B84" w:rsidRPr="000B6D48" w:rsidRDefault="00A80B84" w:rsidP="003855CB">
      <w:pPr>
        <w:pStyle w:val="ac"/>
        <w:tabs>
          <w:tab w:val="left" w:pos="5103"/>
          <w:tab w:val="left" w:pos="7088"/>
          <w:tab w:val="left" w:pos="8931"/>
        </w:tabs>
        <w:ind w:right="85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415" w:type="dxa"/>
        <w:tblLayout w:type="fixed"/>
        <w:tblLook w:val="04A0" w:firstRow="1" w:lastRow="0" w:firstColumn="1" w:lastColumn="0" w:noHBand="0" w:noVBand="1"/>
      </w:tblPr>
      <w:tblGrid>
        <w:gridCol w:w="2518"/>
        <w:gridCol w:w="883"/>
        <w:gridCol w:w="877"/>
        <w:gridCol w:w="972"/>
        <w:gridCol w:w="1081"/>
        <w:gridCol w:w="1002"/>
        <w:gridCol w:w="2698"/>
        <w:gridCol w:w="236"/>
        <w:gridCol w:w="4148"/>
      </w:tblGrid>
      <w:tr w:rsidR="000B6D48" w:rsidRPr="000B6D48" w14:paraId="0D641675" w14:textId="77777777" w:rsidTr="00053589">
        <w:trPr>
          <w:gridAfter w:val="2"/>
          <w:wAfter w:w="4384" w:type="dxa"/>
          <w:trHeight w:val="900"/>
        </w:trPr>
        <w:tc>
          <w:tcPr>
            <w:tcW w:w="2518" w:type="dxa"/>
            <w:vMerge w:val="restart"/>
          </w:tcPr>
          <w:p w14:paraId="37B56A7E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Инвариантная </w:t>
            </w:r>
          </w:p>
          <w:p w14:paraId="45C3306D" w14:textId="77777777" w:rsidR="00AB3EDF" w:rsidRPr="000B6D48" w:rsidRDefault="00AB3EDF" w:rsidP="00407D60">
            <w:pPr>
              <w:pStyle w:val="ac"/>
              <w:tabs>
                <w:tab w:val="center" w:pos="164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Часть.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6C259877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14:paraId="7957096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области.</w:t>
            </w:r>
          </w:p>
          <w:p w14:paraId="1B0FF40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14:paraId="4E1295E0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младшая</w:t>
            </w:r>
          </w:p>
          <w:p w14:paraId="3A0C9595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14:paraId="0FD33B7D" w14:textId="74202142" w:rsidR="00AB3EDF" w:rsidRPr="000B6D48" w:rsidRDefault="00B54229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(1,5-3г)</w:t>
            </w:r>
          </w:p>
          <w:p w14:paraId="359DF364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14:paraId="078F1A0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  <w:p w14:paraId="17E611BA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Группа(5-6 лет)</w:t>
            </w:r>
          </w:p>
          <w:p w14:paraId="7042D33A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AE3CEC" w14:textId="77777777" w:rsidR="00AB3EDF" w:rsidRPr="000B6D48" w:rsidRDefault="00AB3EDF" w:rsidP="00AB3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Старшая группа( 6-7лет)</w:t>
            </w:r>
          </w:p>
        </w:tc>
      </w:tr>
      <w:tr w:rsidR="000B6D48" w:rsidRPr="000B6D48" w14:paraId="438240ED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  <w:vMerge/>
          </w:tcPr>
          <w:p w14:paraId="53BE4F7C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46FC1EB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нед.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51341891" w14:textId="77777777" w:rsidR="00AB3EDF" w:rsidRPr="000B6D48" w:rsidRDefault="00AB3EDF" w:rsidP="00407D60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569F5FB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нед.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3B271485" w14:textId="77777777" w:rsidR="00AB3EDF" w:rsidRPr="000B6D48" w:rsidRDefault="00AB3EDF" w:rsidP="00407D60">
            <w:pPr>
              <w:pStyle w:val="ac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654AF88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нед.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082D0E17" w14:textId="77777777" w:rsidR="00AB3EDF" w:rsidRPr="000B6D48" w:rsidRDefault="00AB3EDF" w:rsidP="00407D60">
            <w:pPr>
              <w:pStyle w:val="ac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0B6D48" w:rsidRPr="000B6D48" w14:paraId="589A1429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7701A341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1.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  <w:p w14:paraId="14E0E8AE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(физическое развитие)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134B1CA0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4395EF8E" w14:textId="77777777" w:rsidR="00AB3EDF" w:rsidRPr="000B6D48" w:rsidRDefault="00AB3EDF" w:rsidP="00407D60">
            <w:pPr>
              <w:pStyle w:val="ac"/>
              <w:ind w:left="2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6A13F4B9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1AA04AC1" w14:textId="77777777" w:rsidR="00AB3EDF" w:rsidRPr="000B6D48" w:rsidRDefault="00AB3EDF" w:rsidP="00407D60">
            <w:pPr>
              <w:pStyle w:val="ac"/>
              <w:ind w:left="2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1260970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1E8E6A8B" w14:textId="77777777" w:rsidR="00AB3EDF" w:rsidRPr="000B6D48" w:rsidRDefault="00AB3EDF" w:rsidP="00407D60">
            <w:pPr>
              <w:pStyle w:val="ac"/>
              <w:ind w:left="31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</w:tr>
      <w:tr w:rsidR="000B6D48" w:rsidRPr="000B6D48" w14:paraId="0476E0BC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2A04558B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2.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Познавательно-исследовательская деятельность </w:t>
            </w:r>
          </w:p>
          <w:p w14:paraId="03527783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(природный, социальный мир, познавательное развитие)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0DBF910B" w14:textId="77777777" w:rsidR="00AB3EDF" w:rsidRPr="000B6D48" w:rsidRDefault="00CE72A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092C0C2C" w14:textId="77777777" w:rsidR="00AB3EDF" w:rsidRPr="000B6D48" w:rsidRDefault="00CE72AF" w:rsidP="00407D60">
            <w:pPr>
              <w:pStyle w:val="ac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79DBAEC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BCDDED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23EBAFCF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23C464DA" w14:textId="77777777" w:rsidR="00AB3EDF" w:rsidRPr="000B6D48" w:rsidRDefault="00AB3EDF" w:rsidP="00407D60">
            <w:pPr>
              <w:pStyle w:val="ac"/>
              <w:ind w:left="2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405DD211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6A50ABF7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33E2221C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05435DEC" w14:textId="77777777" w:rsidR="00AB3EDF" w:rsidRPr="000B6D48" w:rsidRDefault="00AB3EDF" w:rsidP="00407D60">
            <w:pPr>
              <w:pStyle w:val="ac"/>
              <w:ind w:left="31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</w:tr>
      <w:tr w:rsidR="000B6D48" w:rsidRPr="000B6D48" w14:paraId="7FE0F86F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5F983009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3.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Познавательно-исследовательская деятельность </w:t>
            </w:r>
          </w:p>
          <w:p w14:paraId="6C77BBC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(математическое и сенсорное развитие,     познавательное развитие)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486AF04C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49915FF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691B3DBA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551BEED9" w14:textId="77777777" w:rsidR="00AB3EDF" w:rsidRPr="000B6D48" w:rsidRDefault="00AB3EDF" w:rsidP="00407D60">
            <w:pPr>
              <w:pStyle w:val="ac"/>
              <w:ind w:left="29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2BA6D25A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39E0802A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74A1B14F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7A1C0CAC" w14:textId="77777777" w:rsidR="00AB3EDF" w:rsidRPr="000B6D48" w:rsidRDefault="00AB3EDF" w:rsidP="00407D60">
            <w:pPr>
              <w:pStyle w:val="ac"/>
              <w:ind w:left="4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211F0EC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3F85EE1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100B9205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26ED7CFF" w14:textId="77777777" w:rsidR="00AB3EDF" w:rsidRPr="000B6D48" w:rsidRDefault="00AB3EDF" w:rsidP="00407D60">
            <w:pPr>
              <w:pStyle w:val="ac"/>
              <w:ind w:left="46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  <w:tr w:rsidR="000B6D48" w:rsidRPr="000B6D48" w14:paraId="1D750212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74A7A43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4.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Коммуникативная деятельность </w:t>
            </w:r>
          </w:p>
          <w:p w14:paraId="5E530554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(развитие речи)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3200486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4FE64593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5007EE0B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5B440D70" w14:textId="77777777" w:rsidR="00AB3EDF" w:rsidRPr="000B6D48" w:rsidRDefault="00AB3EDF" w:rsidP="00407D60">
            <w:pPr>
              <w:pStyle w:val="ac"/>
              <w:ind w:left="41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5CC45BA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3FDDB74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6CD8E8A6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58621DB7" w14:textId="77777777" w:rsidR="00AB3EDF" w:rsidRPr="000B6D48" w:rsidRDefault="00AB3EDF" w:rsidP="00407D60">
            <w:pPr>
              <w:pStyle w:val="ac"/>
              <w:ind w:left="4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471AE799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6E33A48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4E3CE2D5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  <w:p w14:paraId="10D6D9FA" w14:textId="77777777" w:rsidR="00AB3EDF" w:rsidRPr="000B6D48" w:rsidRDefault="00AB3EDF" w:rsidP="00407D60">
            <w:pPr>
              <w:pStyle w:val="ac"/>
              <w:ind w:left="46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</w:tr>
      <w:tr w:rsidR="000B6D48" w:rsidRPr="000B6D48" w14:paraId="13DCAA61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2CDD337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5.Коммуникативная деятельность </w:t>
            </w:r>
          </w:p>
          <w:p w14:paraId="3D0D6980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 подготовка к обучению грамоте)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46952F9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644F7065" w14:textId="77777777" w:rsidR="00AB3EDF" w:rsidRPr="000B6D48" w:rsidRDefault="00AB3EDF" w:rsidP="00407D6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5697C9E7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18297C63" w14:textId="77777777" w:rsidR="00AB3EDF" w:rsidRPr="000B6D48" w:rsidRDefault="00AB3EDF" w:rsidP="00407D60">
            <w:pPr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0A9590CC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26E0A9BE" w14:textId="77777777" w:rsidR="00AB3EDF" w:rsidRPr="000B6D48" w:rsidRDefault="00AB3EDF" w:rsidP="00407D60">
            <w:pPr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  <w:lang w:val="en-US"/>
              </w:rPr>
              <w:t>36</w:t>
            </w:r>
          </w:p>
        </w:tc>
      </w:tr>
      <w:tr w:rsidR="000B6D48" w:rsidRPr="000B6D48" w14:paraId="34804ACE" w14:textId="77777777" w:rsidTr="00053589">
        <w:trPr>
          <w:gridAfter w:val="2"/>
          <w:wAfter w:w="4384" w:type="dxa"/>
          <w:trHeight w:val="435"/>
        </w:trPr>
        <w:tc>
          <w:tcPr>
            <w:tcW w:w="2518" w:type="dxa"/>
          </w:tcPr>
          <w:p w14:paraId="1381023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6 Изобразительная деятельность.(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развитие)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573F9E13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14:paraId="3EA0166B" w14:textId="77777777" w:rsidR="00AB3EDF" w:rsidRPr="000B6D48" w:rsidRDefault="00AB3EDF" w:rsidP="00407D60">
            <w:pPr>
              <w:pStyle w:val="ac"/>
              <w:ind w:left="41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14:paraId="1E88E6B5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05076D72" w14:textId="77777777" w:rsidR="00AB3EDF" w:rsidRPr="000B6D48" w:rsidRDefault="00AB3EDF" w:rsidP="00407D60">
            <w:pPr>
              <w:pStyle w:val="ac"/>
              <w:ind w:left="4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08FE7107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14:paraId="2442DF61" w14:textId="77777777" w:rsidR="00AB3EDF" w:rsidRPr="000B6D48" w:rsidRDefault="00AB3EDF" w:rsidP="00407D60">
            <w:pPr>
              <w:pStyle w:val="ac"/>
              <w:ind w:left="46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</w:tr>
      <w:tr w:rsidR="000B6D48" w:rsidRPr="000B6D48" w14:paraId="7E1930D4" w14:textId="77777777" w:rsidTr="00053589">
        <w:tc>
          <w:tcPr>
            <w:tcW w:w="2518" w:type="dxa"/>
          </w:tcPr>
          <w:p w14:paraId="38C28E03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7.Музыкальная деятельность.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(Художественно-</w:t>
            </w:r>
            <w:r w:rsidRPr="000B6D48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развитие)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1ACEE661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0E68D030" w14:textId="77777777" w:rsidR="00AB3EDF" w:rsidRPr="000B6D48" w:rsidRDefault="00AB3EDF" w:rsidP="00407D60">
            <w:pPr>
              <w:pStyle w:val="ac"/>
              <w:ind w:left="29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660776B6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47620393" w14:textId="77777777" w:rsidR="00AB3EDF" w:rsidRPr="000B6D48" w:rsidRDefault="00AB3EDF" w:rsidP="00407D60">
            <w:pPr>
              <w:pStyle w:val="ac"/>
              <w:ind w:left="3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163007FB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14:paraId="4BAED909" w14:textId="77777777" w:rsidR="00AB3EDF" w:rsidRPr="000B6D48" w:rsidRDefault="00AB3EDF" w:rsidP="00407D60">
            <w:pPr>
              <w:pStyle w:val="ac"/>
              <w:ind w:left="3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DC91899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6C14F64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710F96CD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D48" w:rsidRPr="000B6D48" w14:paraId="0F8804CA" w14:textId="77777777" w:rsidTr="00053589">
        <w:trPr>
          <w:gridAfter w:val="1"/>
          <w:wAfter w:w="4148" w:type="dxa"/>
        </w:trPr>
        <w:tc>
          <w:tcPr>
            <w:tcW w:w="2518" w:type="dxa"/>
          </w:tcPr>
          <w:p w14:paraId="277326A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8. Чтение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речевое развитие)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079FD02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19024EED" w14:textId="77777777" w:rsidR="00AB3EDF" w:rsidRPr="000B6D48" w:rsidRDefault="00AB3EDF" w:rsidP="00407D60">
            <w:pPr>
              <w:pStyle w:val="ac"/>
              <w:ind w:left="41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089AA840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30356409" w14:textId="77777777" w:rsidR="00AB3EDF" w:rsidRPr="000B6D48" w:rsidRDefault="00AB3EDF" w:rsidP="00407D60">
            <w:pPr>
              <w:pStyle w:val="ac"/>
              <w:ind w:left="492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0B4B7D5F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14:paraId="6A155FA7" w14:textId="77777777" w:rsidR="00AB3EDF" w:rsidRPr="000B6D48" w:rsidRDefault="00AB3EDF" w:rsidP="00407D60">
            <w:pPr>
              <w:pStyle w:val="ac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1038812" w14:textId="77777777" w:rsidR="00AB3EDF" w:rsidRPr="000B6D48" w:rsidRDefault="00AB3EDF" w:rsidP="00407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2C8296" w14:textId="77777777" w:rsidR="00A80B84" w:rsidRPr="000B6D48" w:rsidRDefault="00A80B84" w:rsidP="008E39B1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1540"/>
        <w:gridCol w:w="567"/>
        <w:gridCol w:w="1560"/>
        <w:gridCol w:w="1134"/>
      </w:tblGrid>
      <w:tr w:rsidR="000B6D48" w:rsidRPr="000B6D48" w14:paraId="7F0232D1" w14:textId="77777777" w:rsidTr="006A71F5">
        <w:tc>
          <w:tcPr>
            <w:tcW w:w="2537" w:type="dxa"/>
          </w:tcPr>
          <w:p w14:paraId="769AA01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C65E7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Старшая</w:t>
            </w:r>
          </w:p>
          <w:p w14:paraId="01DE16C7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(логопедич.) группа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C8B30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Подготовит.</w:t>
            </w:r>
          </w:p>
          <w:p w14:paraId="22148171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(логопедич.)</w:t>
            </w:r>
          </w:p>
          <w:p w14:paraId="07B67DBB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>группа</w:t>
            </w:r>
          </w:p>
        </w:tc>
      </w:tr>
      <w:tr w:rsidR="000B6D48" w:rsidRPr="000B6D48" w14:paraId="3E2FEE45" w14:textId="77777777" w:rsidTr="006A71F5">
        <w:tc>
          <w:tcPr>
            <w:tcW w:w="2537" w:type="dxa"/>
          </w:tcPr>
          <w:p w14:paraId="12646B7F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Коммуникация </w:t>
            </w:r>
          </w:p>
          <w:p w14:paraId="317CAC72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(Формирование правильного </w:t>
            </w:r>
          </w:p>
          <w:p w14:paraId="16F06BEE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Звукопроизношения)</w:t>
            </w:r>
          </w:p>
          <w:p w14:paraId="20694D2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02C078EE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-0</w:t>
            </w:r>
          </w:p>
          <w:p w14:paraId="2CEBEDB2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- 1</w:t>
            </w:r>
          </w:p>
          <w:p w14:paraId="720A981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 период - 1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796D5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1C648B6F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2</w:t>
            </w:r>
            <w:r w:rsidRPr="000B6D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D93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– 1</w:t>
            </w:r>
          </w:p>
          <w:p w14:paraId="0AAB2685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</w:t>
            </w:r>
          </w:p>
          <w:p w14:paraId="62F16261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3 период –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580791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092727D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   3</w:t>
            </w:r>
            <w:r w:rsidRPr="000B6D48">
              <w:rPr>
                <w:sz w:val="28"/>
                <w:szCs w:val="28"/>
                <w:lang w:val="en-US"/>
              </w:rPr>
              <w:t>6</w:t>
            </w:r>
          </w:p>
        </w:tc>
      </w:tr>
      <w:tr w:rsidR="000B6D48" w:rsidRPr="000B6D48" w14:paraId="23C8EA08" w14:textId="77777777" w:rsidTr="006A71F5">
        <w:tc>
          <w:tcPr>
            <w:tcW w:w="2537" w:type="dxa"/>
          </w:tcPr>
          <w:p w14:paraId="4FD4A961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Коммуникация </w:t>
            </w:r>
          </w:p>
          <w:p w14:paraId="2C72BFB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(Формирование лексико – </w:t>
            </w:r>
          </w:p>
          <w:p w14:paraId="4930876C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Грамматических средств языка и развитие связной речи)</w:t>
            </w:r>
          </w:p>
          <w:p w14:paraId="65C814D2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47D3AD4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1 период – 2 </w:t>
            </w:r>
          </w:p>
          <w:p w14:paraId="1EAB79B3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</w:t>
            </w:r>
          </w:p>
          <w:p w14:paraId="33689A0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 период - 1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E8C0E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523D1BA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 </w:t>
            </w:r>
            <w:r w:rsidRPr="000B6D48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D5AEFA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– 2</w:t>
            </w:r>
          </w:p>
          <w:p w14:paraId="74A87131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</w:t>
            </w:r>
          </w:p>
          <w:p w14:paraId="7D0B6659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3 период – 1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6266C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0F0DE9A4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    </w:t>
            </w:r>
            <w:r w:rsidRPr="000B6D48">
              <w:rPr>
                <w:sz w:val="28"/>
                <w:szCs w:val="28"/>
                <w:lang w:val="en-US"/>
              </w:rPr>
              <w:t>49</w:t>
            </w:r>
          </w:p>
        </w:tc>
      </w:tr>
      <w:tr w:rsidR="000B6D48" w:rsidRPr="000B6D48" w14:paraId="60225D42" w14:textId="77777777" w:rsidTr="006A71F5">
        <w:tc>
          <w:tcPr>
            <w:tcW w:w="2537" w:type="dxa"/>
          </w:tcPr>
          <w:p w14:paraId="6DC70A3F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Коммуникация </w:t>
            </w:r>
          </w:p>
          <w:p w14:paraId="07E10ED2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(Обучение грамоте)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6002528C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25B0E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5008B46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– 0</w:t>
            </w:r>
          </w:p>
          <w:p w14:paraId="40EBD1D9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</w:t>
            </w:r>
          </w:p>
          <w:p w14:paraId="31DE4E5F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3 период – 1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71528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6E76D6FB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    2</w:t>
            </w:r>
            <w:r w:rsidRPr="000B6D48">
              <w:rPr>
                <w:sz w:val="28"/>
                <w:szCs w:val="28"/>
                <w:lang w:val="en-US"/>
              </w:rPr>
              <w:t>3</w:t>
            </w:r>
          </w:p>
        </w:tc>
      </w:tr>
      <w:tr w:rsidR="000B6D48" w:rsidRPr="000B6D48" w14:paraId="63D0E003" w14:textId="77777777" w:rsidTr="006A71F5">
        <w:tc>
          <w:tcPr>
            <w:tcW w:w="2537" w:type="dxa"/>
          </w:tcPr>
          <w:p w14:paraId="21609368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Итого :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1103BBE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– 13</w:t>
            </w:r>
          </w:p>
          <w:p w14:paraId="574B319A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13</w:t>
            </w:r>
          </w:p>
          <w:p w14:paraId="7ABAC7BE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 период - 13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8DCC51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5CE428D9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4</w:t>
            </w:r>
            <w:r w:rsidRPr="000B6D48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FFFC7A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период – 14</w:t>
            </w:r>
          </w:p>
          <w:p w14:paraId="7285A085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 период – 14</w:t>
            </w:r>
          </w:p>
          <w:p w14:paraId="0B6C041B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 период - 14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E647F7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14:paraId="2263A580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 xml:space="preserve">     51</w:t>
            </w:r>
            <w:r w:rsidRPr="000B6D48">
              <w:rPr>
                <w:sz w:val="28"/>
                <w:szCs w:val="28"/>
                <w:lang w:val="en-US"/>
              </w:rPr>
              <w:t>5</w:t>
            </w:r>
          </w:p>
        </w:tc>
      </w:tr>
      <w:tr w:rsidR="00432426" w:rsidRPr="000B6D48" w14:paraId="129F5D8A" w14:textId="77777777" w:rsidTr="006A71F5">
        <w:tc>
          <w:tcPr>
            <w:tcW w:w="2537" w:type="dxa"/>
            <w:tcBorders>
              <w:bottom w:val="single" w:sz="4" w:space="0" w:color="auto"/>
            </w:tcBorders>
          </w:tcPr>
          <w:p w14:paraId="5F2EBBFD" w14:textId="77777777" w:rsidR="00432426" w:rsidRPr="000B6D48" w:rsidRDefault="00432426" w:rsidP="00407D60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0B6D4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14:paraId="1EEEBE24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8012DC4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>51</w:t>
            </w:r>
            <w:r w:rsidRPr="000B6D4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501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60C582C" w14:textId="77777777" w:rsidR="00432426" w:rsidRPr="000B6D48" w:rsidRDefault="00432426" w:rsidP="00407D60">
            <w:pPr>
              <w:tabs>
                <w:tab w:val="left" w:pos="2295"/>
              </w:tabs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</w:rPr>
              <w:t>55</w:t>
            </w:r>
            <w:r w:rsidRPr="000B6D48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06D42A8A" w14:textId="77777777" w:rsidR="006A71F5" w:rsidRPr="000B6D48" w:rsidRDefault="006A71F5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470947A" w14:textId="77777777" w:rsidR="006A71F5" w:rsidRPr="000B6D48" w:rsidRDefault="006A71F5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DFCC378" w14:textId="77777777" w:rsidR="006A71F5" w:rsidRPr="000B6D48" w:rsidRDefault="006A71F5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4E3A072" w14:textId="54030BF1" w:rsidR="00BB1BF1" w:rsidRPr="000B6D48" w:rsidRDefault="00BB1BF1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t>Режим дня в группе «Звездочк</w:t>
      </w:r>
      <w:r w:rsidR="00213FF3">
        <w:rPr>
          <w:rFonts w:ascii="Times New Roman" w:hAnsi="Times New Roman"/>
          <w:b/>
          <w:sz w:val="28"/>
          <w:szCs w:val="28"/>
        </w:rPr>
        <w:t>а</w:t>
      </w:r>
      <w:r w:rsidRPr="000B6D48">
        <w:rPr>
          <w:rFonts w:ascii="Times New Roman" w:hAnsi="Times New Roman"/>
          <w:b/>
          <w:sz w:val="28"/>
          <w:szCs w:val="28"/>
        </w:rPr>
        <w:t>»</w:t>
      </w:r>
    </w:p>
    <w:p w14:paraId="4B8F04B0" w14:textId="2D0CE12F" w:rsidR="00AB3EDF" w:rsidRPr="000B6D48" w:rsidRDefault="00BB1BF1" w:rsidP="00BB1BF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(</w:t>
      </w:r>
      <w:r w:rsidR="00AB3EDF" w:rsidRPr="000B6D48">
        <w:rPr>
          <w:rFonts w:ascii="Times New Roman" w:hAnsi="Times New Roman"/>
          <w:sz w:val="28"/>
          <w:szCs w:val="28"/>
        </w:rPr>
        <w:t xml:space="preserve"> </w:t>
      </w:r>
      <w:r w:rsidR="00213FF3">
        <w:rPr>
          <w:rFonts w:ascii="Times New Roman" w:hAnsi="Times New Roman"/>
          <w:sz w:val="28"/>
          <w:szCs w:val="28"/>
        </w:rPr>
        <w:t>1,5</w:t>
      </w:r>
      <w:r w:rsidR="00AB3EDF" w:rsidRPr="000B6D48">
        <w:rPr>
          <w:rFonts w:ascii="Times New Roman" w:hAnsi="Times New Roman"/>
          <w:sz w:val="28"/>
          <w:szCs w:val="28"/>
        </w:rPr>
        <w:t xml:space="preserve">-7 лет)разновозрастная группа </w:t>
      </w:r>
    </w:p>
    <w:p w14:paraId="48B3B485" w14:textId="02F54B0E" w:rsidR="00BB1BF1" w:rsidRPr="000B6D48" w:rsidRDefault="00BB1BF1" w:rsidP="00BB1BF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20</w:t>
      </w:r>
      <w:r w:rsidR="00C24AC2" w:rsidRPr="000B6D48">
        <w:rPr>
          <w:rFonts w:ascii="Times New Roman" w:hAnsi="Times New Roman"/>
          <w:sz w:val="28"/>
          <w:szCs w:val="28"/>
        </w:rPr>
        <w:t>2</w:t>
      </w:r>
      <w:r w:rsidR="00213FF3">
        <w:rPr>
          <w:rFonts w:ascii="Times New Roman" w:hAnsi="Times New Roman"/>
          <w:sz w:val="28"/>
          <w:szCs w:val="28"/>
        </w:rPr>
        <w:t>2</w:t>
      </w:r>
      <w:r w:rsidR="003A0970" w:rsidRPr="000B6D48">
        <w:rPr>
          <w:rFonts w:ascii="Times New Roman" w:hAnsi="Times New Roman"/>
          <w:sz w:val="28"/>
          <w:szCs w:val="28"/>
        </w:rPr>
        <w:t xml:space="preserve"> – 202</w:t>
      </w:r>
      <w:r w:rsidR="00213FF3">
        <w:rPr>
          <w:rFonts w:ascii="Times New Roman" w:hAnsi="Times New Roman"/>
          <w:sz w:val="28"/>
          <w:szCs w:val="28"/>
        </w:rPr>
        <w:t>3</w:t>
      </w:r>
      <w:r w:rsidRPr="000B6D48">
        <w:rPr>
          <w:rFonts w:ascii="Times New Roman" w:hAnsi="Times New Roman"/>
          <w:sz w:val="28"/>
          <w:szCs w:val="28"/>
        </w:rPr>
        <w:t>год</w:t>
      </w:r>
    </w:p>
    <w:p w14:paraId="31213154" w14:textId="77777777" w:rsidR="00BB1BF1" w:rsidRPr="000B6D48" w:rsidRDefault="00BB1BF1" w:rsidP="00BB1BF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309B05B8" w14:textId="057EAC05" w:rsidR="00907559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7.00 – 8.00  </w:t>
      </w:r>
      <w:r w:rsidR="00907559" w:rsidRPr="000B6D48">
        <w:rPr>
          <w:rFonts w:ascii="Times New Roman" w:hAnsi="Times New Roman"/>
          <w:sz w:val="28"/>
          <w:szCs w:val="28"/>
        </w:rPr>
        <w:t xml:space="preserve">Прием детей. Самостоятельная игровая деятельность.     </w:t>
      </w: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94C4ABC" w14:textId="1E22485F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Работа с родителями.  </w:t>
      </w:r>
    </w:p>
    <w:p w14:paraId="5EDBF65F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</w:t>
      </w:r>
    </w:p>
    <w:p w14:paraId="37877FD1" w14:textId="3AFEAD5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8.00 – 8.10 Утренняя гимнастика.  </w:t>
      </w:r>
    </w:p>
    <w:p w14:paraId="643F3E94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14:paraId="6950A2CF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8.10 – 8.20                                              Игры по интересам. Совместная деятельность с   </w:t>
      </w:r>
    </w:p>
    <w:p w14:paraId="5582C061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воспитателем.                                              </w:t>
      </w:r>
    </w:p>
    <w:p w14:paraId="141B39A2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37EC102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60BF5CAA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8.</w:t>
      </w:r>
      <w:r w:rsidR="00B97093" w:rsidRPr="000B6D48">
        <w:rPr>
          <w:rFonts w:ascii="Times New Roman" w:hAnsi="Times New Roman"/>
          <w:sz w:val="28"/>
          <w:szCs w:val="28"/>
        </w:rPr>
        <w:t>15</w:t>
      </w:r>
      <w:r w:rsidRPr="000B6D48">
        <w:rPr>
          <w:rFonts w:ascii="Times New Roman" w:hAnsi="Times New Roman"/>
          <w:sz w:val="28"/>
          <w:szCs w:val="28"/>
        </w:rPr>
        <w:t xml:space="preserve"> – 8.</w:t>
      </w:r>
      <w:r w:rsidR="00B97093" w:rsidRPr="000B6D48">
        <w:rPr>
          <w:rFonts w:ascii="Times New Roman" w:hAnsi="Times New Roman"/>
          <w:sz w:val="28"/>
          <w:szCs w:val="28"/>
        </w:rPr>
        <w:t>3</w:t>
      </w:r>
      <w:r w:rsidRPr="000B6D48">
        <w:rPr>
          <w:rFonts w:ascii="Times New Roman" w:hAnsi="Times New Roman"/>
          <w:sz w:val="28"/>
          <w:szCs w:val="28"/>
        </w:rPr>
        <w:t>0                                              Подготовка к завтраку. Завтрак.</w:t>
      </w:r>
    </w:p>
    <w:p w14:paraId="2852D82D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0D3BF7D7" w14:textId="77777777" w:rsidR="00BB1BF1" w:rsidRPr="000B6D48" w:rsidRDefault="00BB1BF1" w:rsidP="00907559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8.50-9-00                                    Самостоятельные игры, подготовка к образовательной деятельности</w:t>
      </w:r>
    </w:p>
    <w:p w14:paraId="509F9D24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165C4419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9.00 – 10.55                                           Непосредственно образовательная деятельность.</w:t>
      </w:r>
    </w:p>
    <w:p w14:paraId="6CAD3AA3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Образовательные ситуации</w:t>
      </w:r>
    </w:p>
    <w:p w14:paraId="4CAF6AF6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00A74101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10.</w:t>
      </w:r>
      <w:r w:rsidR="00B97093" w:rsidRPr="000B6D48">
        <w:rPr>
          <w:rFonts w:ascii="Times New Roman" w:hAnsi="Times New Roman"/>
          <w:sz w:val="28"/>
          <w:szCs w:val="28"/>
        </w:rPr>
        <w:t>20</w:t>
      </w:r>
      <w:r w:rsidRPr="000B6D48">
        <w:rPr>
          <w:rFonts w:ascii="Times New Roman" w:hAnsi="Times New Roman"/>
          <w:sz w:val="28"/>
          <w:szCs w:val="28"/>
        </w:rPr>
        <w:t xml:space="preserve"> – 10.</w:t>
      </w:r>
      <w:r w:rsidR="00B97093" w:rsidRPr="000B6D48">
        <w:rPr>
          <w:rFonts w:ascii="Times New Roman" w:hAnsi="Times New Roman"/>
          <w:sz w:val="28"/>
          <w:szCs w:val="28"/>
        </w:rPr>
        <w:t>30</w:t>
      </w:r>
      <w:r w:rsidRPr="000B6D48">
        <w:rPr>
          <w:rFonts w:ascii="Times New Roman" w:hAnsi="Times New Roman"/>
          <w:sz w:val="28"/>
          <w:szCs w:val="28"/>
        </w:rPr>
        <w:t xml:space="preserve">                                         Второй завтрак.</w:t>
      </w:r>
    </w:p>
    <w:p w14:paraId="2B756A7A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10.55 – 12.15                                            Прогулка. Наблюдения, игры, труд,                                                                                                           </w:t>
      </w:r>
    </w:p>
    <w:p w14:paraId="52829D1E" w14:textId="77777777" w:rsidR="00BB1BF1" w:rsidRPr="000B6D48" w:rsidRDefault="00BB1BF1" w:rsidP="00BB1BF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возвращение с прогулки</w:t>
      </w:r>
    </w:p>
    <w:p w14:paraId="77D26239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5D0F1074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25F713C6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12.15 – 12.30                                          Самостоятельная деятельность по выбору и интересам</w:t>
      </w:r>
    </w:p>
    <w:p w14:paraId="12BE6069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</w:t>
      </w:r>
    </w:p>
    <w:p w14:paraId="2C854894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12.</w:t>
      </w:r>
      <w:r w:rsidR="00B97093" w:rsidRPr="000B6D48">
        <w:rPr>
          <w:rFonts w:ascii="Times New Roman" w:hAnsi="Times New Roman"/>
          <w:sz w:val="28"/>
          <w:szCs w:val="28"/>
        </w:rPr>
        <w:t>0</w:t>
      </w:r>
      <w:r w:rsidRPr="000B6D48">
        <w:rPr>
          <w:rFonts w:ascii="Times New Roman" w:hAnsi="Times New Roman"/>
          <w:sz w:val="28"/>
          <w:szCs w:val="28"/>
        </w:rPr>
        <w:t>0 – 12.</w:t>
      </w:r>
      <w:r w:rsidR="00B97093" w:rsidRPr="000B6D48">
        <w:rPr>
          <w:rFonts w:ascii="Times New Roman" w:hAnsi="Times New Roman"/>
          <w:sz w:val="28"/>
          <w:szCs w:val="28"/>
        </w:rPr>
        <w:t>3</w:t>
      </w:r>
      <w:r w:rsidRPr="000B6D48">
        <w:rPr>
          <w:rFonts w:ascii="Times New Roman" w:hAnsi="Times New Roman"/>
          <w:sz w:val="28"/>
          <w:szCs w:val="28"/>
        </w:rPr>
        <w:t xml:space="preserve">0                                          Обед. </w:t>
      </w:r>
    </w:p>
    <w:p w14:paraId="103E2498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3B0E91FE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12.50 – 13.00                                          Подготовка ко сну. Гигиенические процедуры.</w:t>
      </w:r>
    </w:p>
    <w:p w14:paraId="39038EA5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588433D2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13.00 – 15.00                                           Сон</w:t>
      </w:r>
    </w:p>
    <w:p w14:paraId="62C4DDFF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35857041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15.00 – 15. 20                                             Подъем. Гимнастика после сна. Закаливающие </w:t>
      </w:r>
    </w:p>
    <w:p w14:paraId="5B3047AD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процедуры.</w:t>
      </w:r>
    </w:p>
    <w:p w14:paraId="663A9E6C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71DC889F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15.20 – 15.</w:t>
      </w:r>
      <w:r w:rsidR="00B97093" w:rsidRPr="000B6D48">
        <w:rPr>
          <w:rFonts w:ascii="Times New Roman" w:hAnsi="Times New Roman"/>
          <w:sz w:val="28"/>
          <w:szCs w:val="28"/>
        </w:rPr>
        <w:t>30</w:t>
      </w:r>
      <w:r w:rsidRPr="000B6D48">
        <w:rPr>
          <w:rFonts w:ascii="Times New Roman" w:hAnsi="Times New Roman"/>
          <w:sz w:val="28"/>
          <w:szCs w:val="28"/>
        </w:rPr>
        <w:t xml:space="preserve">                                          Полдник. </w:t>
      </w:r>
    </w:p>
    <w:p w14:paraId="3472317A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>15.50– 16.20                                        Непосредственно  образовательная деятельность</w:t>
      </w:r>
    </w:p>
    <w:p w14:paraId="1BE0D696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</w:p>
    <w:p w14:paraId="1B94F3FD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16.20– 17.30                                          Самостоятельная деятельность  детей по интересам:  </w:t>
      </w:r>
    </w:p>
    <w:p w14:paraId="3C60ECEE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32426" w:rsidRPr="000B6D48">
        <w:rPr>
          <w:rFonts w:ascii="Times New Roman" w:hAnsi="Times New Roman"/>
          <w:sz w:val="28"/>
          <w:szCs w:val="28"/>
        </w:rPr>
        <w:t>Ин</w:t>
      </w:r>
      <w:r w:rsidRPr="000B6D48">
        <w:rPr>
          <w:rFonts w:ascii="Times New Roman" w:hAnsi="Times New Roman"/>
          <w:sz w:val="28"/>
          <w:szCs w:val="28"/>
        </w:rPr>
        <w:t xml:space="preserve">дивидуальная работа с детьми, прогулка   </w:t>
      </w:r>
    </w:p>
    <w:p w14:paraId="6D6E2CE4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Работа с родителями. Уход домой.</w:t>
      </w:r>
    </w:p>
    <w:p w14:paraId="36BD1D24" w14:textId="77777777" w:rsidR="008E39B1" w:rsidRPr="000B6D48" w:rsidRDefault="00BB1BF1" w:rsidP="008E39B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1013C0BA" w14:textId="77777777" w:rsidR="00BB1BF1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</w:t>
      </w:r>
    </w:p>
    <w:p w14:paraId="60D56075" w14:textId="77777777" w:rsidR="006A71F5" w:rsidRPr="000B6D48" w:rsidRDefault="00BB1BF1" w:rsidP="00BB1BF1">
      <w:pPr>
        <w:pStyle w:val="ac"/>
        <w:rPr>
          <w:rFonts w:ascii="Times New Roman" w:hAnsi="Times New Roman"/>
          <w:sz w:val="28"/>
          <w:szCs w:val="28"/>
        </w:rPr>
      </w:pPr>
      <w:r w:rsidRPr="000B6D4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74E24DE1" w14:textId="77777777" w:rsidR="006A71F5" w:rsidRPr="000B6D48" w:rsidRDefault="006A71F5">
      <w:pPr>
        <w:spacing w:after="200" w:line="276" w:lineRule="auto"/>
        <w:rPr>
          <w:sz w:val="28"/>
          <w:szCs w:val="28"/>
        </w:rPr>
      </w:pPr>
      <w:r w:rsidRPr="000B6D48">
        <w:rPr>
          <w:sz w:val="28"/>
          <w:szCs w:val="28"/>
        </w:rPr>
        <w:br w:type="page"/>
      </w:r>
    </w:p>
    <w:p w14:paraId="74BF3582" w14:textId="77777777" w:rsidR="00BB1BF1" w:rsidRPr="000B6D48" w:rsidRDefault="00BB1BF1" w:rsidP="002F7A9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lastRenderedPageBreak/>
        <w:t>Расписание непосредственно образовательной деятельности</w:t>
      </w:r>
    </w:p>
    <w:p w14:paraId="6674BF46" w14:textId="2E427AFB" w:rsidR="00BB1BF1" w:rsidRPr="000B6D48" w:rsidRDefault="00BB1BF1" w:rsidP="002F7A9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t xml:space="preserve">МБДОУ </w:t>
      </w:r>
      <w:r w:rsidR="00907559">
        <w:rPr>
          <w:rFonts w:ascii="Times New Roman" w:hAnsi="Times New Roman"/>
          <w:b/>
          <w:sz w:val="28"/>
          <w:szCs w:val="28"/>
        </w:rPr>
        <w:t xml:space="preserve">Кировский </w:t>
      </w:r>
      <w:r w:rsidRPr="000B6D48">
        <w:rPr>
          <w:rFonts w:ascii="Times New Roman" w:hAnsi="Times New Roman"/>
          <w:b/>
          <w:sz w:val="28"/>
          <w:szCs w:val="28"/>
        </w:rPr>
        <w:t xml:space="preserve"> детский сад «К</w:t>
      </w:r>
      <w:r w:rsidR="00907559">
        <w:rPr>
          <w:rFonts w:ascii="Times New Roman" w:hAnsi="Times New Roman"/>
          <w:b/>
          <w:sz w:val="28"/>
          <w:szCs w:val="28"/>
        </w:rPr>
        <w:t>олокольчик</w:t>
      </w:r>
      <w:r w:rsidRPr="000B6D48">
        <w:rPr>
          <w:rFonts w:ascii="Times New Roman" w:hAnsi="Times New Roman"/>
          <w:b/>
          <w:sz w:val="28"/>
          <w:szCs w:val="28"/>
        </w:rPr>
        <w:t>»  на 20</w:t>
      </w:r>
      <w:r w:rsidR="00C24AC2" w:rsidRPr="000B6D48">
        <w:rPr>
          <w:rFonts w:ascii="Times New Roman" w:hAnsi="Times New Roman"/>
          <w:b/>
          <w:sz w:val="28"/>
          <w:szCs w:val="28"/>
        </w:rPr>
        <w:t>2</w:t>
      </w:r>
      <w:r w:rsidR="00907559">
        <w:rPr>
          <w:rFonts w:ascii="Times New Roman" w:hAnsi="Times New Roman"/>
          <w:b/>
          <w:sz w:val="28"/>
          <w:szCs w:val="28"/>
        </w:rPr>
        <w:t>3</w:t>
      </w:r>
      <w:r w:rsidRPr="000B6D48">
        <w:rPr>
          <w:rFonts w:ascii="Times New Roman" w:hAnsi="Times New Roman"/>
          <w:b/>
          <w:sz w:val="28"/>
          <w:szCs w:val="28"/>
        </w:rPr>
        <w:t xml:space="preserve"> – 20</w:t>
      </w:r>
      <w:r w:rsidR="003A0970" w:rsidRPr="000B6D48">
        <w:rPr>
          <w:rFonts w:ascii="Times New Roman" w:hAnsi="Times New Roman"/>
          <w:b/>
          <w:sz w:val="28"/>
          <w:szCs w:val="28"/>
        </w:rPr>
        <w:t>2</w:t>
      </w:r>
      <w:r w:rsidR="00907559">
        <w:rPr>
          <w:rFonts w:ascii="Times New Roman" w:hAnsi="Times New Roman"/>
          <w:b/>
          <w:sz w:val="28"/>
          <w:szCs w:val="28"/>
        </w:rPr>
        <w:t>4</w:t>
      </w:r>
      <w:r w:rsidRPr="000B6D48">
        <w:rPr>
          <w:rFonts w:ascii="Times New Roman" w:hAnsi="Times New Roman"/>
          <w:b/>
          <w:sz w:val="28"/>
          <w:szCs w:val="28"/>
        </w:rPr>
        <w:t xml:space="preserve"> уч.</w:t>
      </w:r>
      <w:r w:rsidR="00005249" w:rsidRPr="000B6D48">
        <w:rPr>
          <w:rFonts w:ascii="Times New Roman" w:hAnsi="Times New Roman"/>
          <w:b/>
          <w:sz w:val="28"/>
          <w:szCs w:val="28"/>
        </w:rPr>
        <w:t xml:space="preserve"> </w:t>
      </w:r>
      <w:r w:rsidRPr="000B6D48">
        <w:rPr>
          <w:rFonts w:ascii="Times New Roman" w:hAnsi="Times New Roman"/>
          <w:b/>
          <w:sz w:val="28"/>
          <w:szCs w:val="28"/>
        </w:rPr>
        <w:t>год</w:t>
      </w:r>
    </w:p>
    <w:p w14:paraId="27DAD4CC" w14:textId="77777777" w:rsidR="00BB1BF1" w:rsidRPr="000B6D48" w:rsidRDefault="00BB1BF1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1224CF6" w14:textId="77777777" w:rsidR="00BB1BF1" w:rsidRPr="000B6D48" w:rsidRDefault="00BB1BF1" w:rsidP="00BB1B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4677"/>
        <w:gridCol w:w="3402"/>
      </w:tblGrid>
      <w:tr w:rsidR="000B6D48" w:rsidRPr="000B6D48" w14:paraId="189ED372" w14:textId="77777777" w:rsidTr="006A71F5">
        <w:tc>
          <w:tcPr>
            <w:tcW w:w="1668" w:type="dxa"/>
          </w:tcPr>
          <w:p w14:paraId="6BEF2B58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7" w:type="dxa"/>
          </w:tcPr>
          <w:p w14:paraId="515EAEBA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3402" w:type="dxa"/>
          </w:tcPr>
          <w:p w14:paraId="3861F4CE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Младшая разновозрастная</w:t>
            </w:r>
          </w:p>
          <w:p w14:paraId="20F95782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0B6D48" w:rsidRPr="000B6D48" w14:paraId="71668103" w14:textId="77777777" w:rsidTr="006A71F5">
        <w:trPr>
          <w:trHeight w:val="1793"/>
        </w:trPr>
        <w:tc>
          <w:tcPr>
            <w:tcW w:w="1668" w:type="dxa"/>
          </w:tcPr>
          <w:p w14:paraId="20227F41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7" w:type="dxa"/>
          </w:tcPr>
          <w:p w14:paraId="667894FC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1.Познавательно-исследовательская деятельность</w:t>
            </w:r>
          </w:p>
          <w:p w14:paraId="3AF8867A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(Социальный мир)</w:t>
            </w:r>
          </w:p>
          <w:p w14:paraId="6B4BC49E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. Двигательная деятельность(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физическое развитие)</w:t>
            </w:r>
          </w:p>
          <w:p w14:paraId="54C2DA7B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3 Чтение худ. литературы</w:t>
            </w:r>
          </w:p>
          <w:p w14:paraId="52448EE7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2B152D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14:paraId="2ED83059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(1 раз в 2 недели)</w:t>
            </w:r>
          </w:p>
          <w:p w14:paraId="36C3875F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2D1478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76E19D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14:paraId="0DBA0959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54F7C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16.00-16.15</w:t>
            </w:r>
          </w:p>
          <w:p w14:paraId="27C70BB5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18F96B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(1 раз в 2 недели)</w:t>
            </w:r>
          </w:p>
          <w:p w14:paraId="4B254F78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D48" w:rsidRPr="000B6D48" w14:paraId="39EB32A4" w14:textId="77777777" w:rsidTr="006A71F5">
        <w:trPr>
          <w:trHeight w:val="1846"/>
        </w:trPr>
        <w:tc>
          <w:tcPr>
            <w:tcW w:w="1668" w:type="dxa"/>
          </w:tcPr>
          <w:p w14:paraId="047048CE" w14:textId="77777777" w:rsidR="007521A4" w:rsidRPr="000B6D48" w:rsidRDefault="007521A4" w:rsidP="006A71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77" w:type="dxa"/>
          </w:tcPr>
          <w:p w14:paraId="62A5ABEC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.Познавательно-исследовательскаая деятельность.</w:t>
            </w:r>
          </w:p>
          <w:p w14:paraId="08C17992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(Математическое развитие)</w:t>
            </w:r>
          </w:p>
          <w:p w14:paraId="01617AAF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2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. Двигательная деятельность(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физическое развитие)</w:t>
            </w:r>
          </w:p>
          <w:p w14:paraId="13AC383C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6132A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4A0E89" w14:textId="77777777" w:rsidR="007521A4" w:rsidRPr="000B6D48" w:rsidRDefault="007521A4" w:rsidP="006A71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14:paraId="331C5884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7C8303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BAF9BD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0B6D80" w14:textId="77777777" w:rsidR="007521A4" w:rsidRPr="000B6D48" w:rsidRDefault="007521A4" w:rsidP="006A71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14:paraId="717496EC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CED5C2" w14:textId="77777777" w:rsidR="007521A4" w:rsidRPr="000B6D48" w:rsidRDefault="007521A4" w:rsidP="00BB1B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D48" w:rsidRPr="000B6D48" w14:paraId="44BFCFD7" w14:textId="77777777" w:rsidTr="006A71F5">
        <w:trPr>
          <w:trHeight w:val="1823"/>
        </w:trPr>
        <w:tc>
          <w:tcPr>
            <w:tcW w:w="1668" w:type="dxa"/>
          </w:tcPr>
          <w:p w14:paraId="0F029C24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7" w:type="dxa"/>
          </w:tcPr>
          <w:p w14:paraId="722CCD65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1. Музыкальная деятельность(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развитие)</w:t>
            </w:r>
          </w:p>
          <w:p w14:paraId="3BD07DFF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7E8577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.Коммуникативная деятельность.</w:t>
            </w:r>
          </w:p>
          <w:p w14:paraId="38D2FA4D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(Речевое развитие)</w:t>
            </w:r>
          </w:p>
          <w:p w14:paraId="10D92E2C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CD0B6C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14:paraId="333C2C57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267DD40F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443CFDBE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2DF4800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14:paraId="7ADA0A01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19BEB8AF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D48" w:rsidRPr="000B6D48" w14:paraId="10593A26" w14:textId="77777777" w:rsidTr="006A71F5">
        <w:trPr>
          <w:trHeight w:val="1497"/>
        </w:trPr>
        <w:tc>
          <w:tcPr>
            <w:tcW w:w="1668" w:type="dxa"/>
          </w:tcPr>
          <w:p w14:paraId="0D9542C6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677" w:type="dxa"/>
          </w:tcPr>
          <w:p w14:paraId="322F6D56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 Изобразительная деятельность(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60825A0D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 Изобразительная деятельность  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лепка- художественно –эстетическое развитие)</w:t>
            </w:r>
          </w:p>
          <w:p w14:paraId="03C58E73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F69091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14:paraId="2A14ECC2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FCB9F65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41AEEC7D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6EB3488E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14:paraId="6EF364EC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0A739CF6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D48" w:rsidRPr="000B6D48" w14:paraId="4B05C335" w14:textId="77777777" w:rsidTr="006A71F5">
        <w:trPr>
          <w:trHeight w:val="132"/>
        </w:trPr>
        <w:tc>
          <w:tcPr>
            <w:tcW w:w="1668" w:type="dxa"/>
          </w:tcPr>
          <w:p w14:paraId="4A1880CC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677" w:type="dxa"/>
          </w:tcPr>
          <w:p w14:paraId="2911E668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1.Музыкальная деятельность</w:t>
            </w:r>
          </w:p>
          <w:p w14:paraId="2EC0E485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2.Двигательная деятельность( физическое развитие)</w:t>
            </w:r>
          </w:p>
          <w:p w14:paraId="390B99C2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168058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14:paraId="334673C8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30D481E5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14:paraId="6387F78B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308907" w14:textId="77777777" w:rsidR="007521A4" w:rsidRPr="000B6D48" w:rsidRDefault="007521A4" w:rsidP="00BB1BF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71EB739" w14:textId="77777777" w:rsidR="003766C4" w:rsidRPr="000B6D48" w:rsidRDefault="003766C4" w:rsidP="003766C4">
      <w:pPr>
        <w:pStyle w:val="ac"/>
        <w:rPr>
          <w:rFonts w:ascii="Times New Roman" w:hAnsi="Times New Roman"/>
          <w:sz w:val="28"/>
          <w:szCs w:val="28"/>
          <w:lang w:val="en-US"/>
        </w:rPr>
      </w:pPr>
      <w:r w:rsidRPr="000B6D48">
        <w:rPr>
          <w:rFonts w:ascii="Times New Roman" w:hAnsi="Times New Roman"/>
          <w:sz w:val="28"/>
          <w:szCs w:val="28"/>
        </w:rPr>
        <w:t xml:space="preserve">  </w:t>
      </w:r>
    </w:p>
    <w:p w14:paraId="3067DFEC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C062EE3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4417F40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FBB8A59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8B758D6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5CD80825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6BD5DB0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9C01882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978F876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0E09A6A" w14:textId="77777777" w:rsidR="00E50981" w:rsidRPr="000B6D48" w:rsidRDefault="00E50981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45079B7" w14:textId="77777777" w:rsidR="00E50981" w:rsidRPr="000B6D48" w:rsidRDefault="00E50981" w:rsidP="00907559">
      <w:pPr>
        <w:pStyle w:val="ac"/>
        <w:rPr>
          <w:rFonts w:ascii="Times New Roman" w:hAnsi="Times New Roman"/>
          <w:b/>
          <w:sz w:val="28"/>
          <w:szCs w:val="28"/>
        </w:rPr>
      </w:pPr>
    </w:p>
    <w:p w14:paraId="6E5A273C" w14:textId="77777777" w:rsidR="006A71F5" w:rsidRPr="000B6D48" w:rsidRDefault="003766C4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t xml:space="preserve">Расписание непосредственно образовательной деятельности </w:t>
      </w:r>
    </w:p>
    <w:p w14:paraId="13A02D20" w14:textId="6C3A2D3F" w:rsidR="003766C4" w:rsidRPr="000B6D48" w:rsidRDefault="003766C4" w:rsidP="006A71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6D48">
        <w:rPr>
          <w:rFonts w:ascii="Times New Roman" w:hAnsi="Times New Roman"/>
          <w:b/>
          <w:sz w:val="28"/>
          <w:szCs w:val="28"/>
        </w:rPr>
        <w:t xml:space="preserve">  МБДОУ </w:t>
      </w:r>
      <w:r w:rsidR="00907559">
        <w:rPr>
          <w:rFonts w:ascii="Times New Roman" w:hAnsi="Times New Roman"/>
          <w:b/>
          <w:sz w:val="28"/>
          <w:szCs w:val="28"/>
        </w:rPr>
        <w:t xml:space="preserve">Кировский </w:t>
      </w:r>
      <w:r w:rsidRPr="000B6D48">
        <w:rPr>
          <w:rFonts w:ascii="Times New Roman" w:hAnsi="Times New Roman"/>
          <w:b/>
          <w:sz w:val="28"/>
          <w:szCs w:val="28"/>
        </w:rPr>
        <w:t xml:space="preserve"> детский сад «Ко</w:t>
      </w:r>
      <w:r w:rsidR="00907559">
        <w:rPr>
          <w:rFonts w:ascii="Times New Roman" w:hAnsi="Times New Roman"/>
          <w:b/>
          <w:sz w:val="28"/>
          <w:szCs w:val="28"/>
        </w:rPr>
        <w:t>локольчик</w:t>
      </w:r>
      <w:r w:rsidRPr="000B6D48">
        <w:rPr>
          <w:rFonts w:ascii="Times New Roman" w:hAnsi="Times New Roman"/>
          <w:b/>
          <w:sz w:val="28"/>
          <w:szCs w:val="28"/>
        </w:rPr>
        <w:t>»  на 20</w:t>
      </w:r>
      <w:r w:rsidR="00C24AC2" w:rsidRPr="000B6D48">
        <w:rPr>
          <w:rFonts w:ascii="Times New Roman" w:hAnsi="Times New Roman"/>
          <w:b/>
          <w:sz w:val="28"/>
          <w:szCs w:val="28"/>
        </w:rPr>
        <w:t>2</w:t>
      </w:r>
      <w:r w:rsidR="00907559">
        <w:rPr>
          <w:rFonts w:ascii="Times New Roman" w:hAnsi="Times New Roman"/>
          <w:b/>
          <w:sz w:val="28"/>
          <w:szCs w:val="28"/>
        </w:rPr>
        <w:t>3</w:t>
      </w:r>
      <w:r w:rsidRPr="000B6D48">
        <w:rPr>
          <w:rFonts w:ascii="Times New Roman" w:hAnsi="Times New Roman"/>
          <w:b/>
          <w:sz w:val="28"/>
          <w:szCs w:val="28"/>
        </w:rPr>
        <w:t xml:space="preserve"> – 20</w:t>
      </w:r>
      <w:r w:rsidR="003A0970" w:rsidRPr="000B6D48">
        <w:rPr>
          <w:rFonts w:ascii="Times New Roman" w:hAnsi="Times New Roman"/>
          <w:b/>
          <w:sz w:val="28"/>
          <w:szCs w:val="28"/>
        </w:rPr>
        <w:t>2</w:t>
      </w:r>
      <w:r w:rsidR="00907559">
        <w:rPr>
          <w:rFonts w:ascii="Times New Roman" w:hAnsi="Times New Roman"/>
          <w:b/>
          <w:sz w:val="28"/>
          <w:szCs w:val="28"/>
        </w:rPr>
        <w:t>4</w:t>
      </w:r>
      <w:r w:rsidR="000522D3" w:rsidRPr="000B6D48">
        <w:rPr>
          <w:rFonts w:ascii="Times New Roman" w:hAnsi="Times New Roman"/>
          <w:b/>
          <w:sz w:val="28"/>
          <w:szCs w:val="28"/>
        </w:rPr>
        <w:t xml:space="preserve"> </w:t>
      </w:r>
      <w:r w:rsidRPr="000B6D48">
        <w:rPr>
          <w:rFonts w:ascii="Times New Roman" w:hAnsi="Times New Roman"/>
          <w:b/>
          <w:sz w:val="28"/>
          <w:szCs w:val="28"/>
        </w:rPr>
        <w:t>уч.год</w:t>
      </w:r>
    </w:p>
    <w:tbl>
      <w:tblPr>
        <w:tblW w:w="98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4852"/>
        <w:gridCol w:w="1501"/>
        <w:gridCol w:w="1638"/>
      </w:tblGrid>
      <w:tr w:rsidR="000B6D48" w:rsidRPr="000B6D48" w14:paraId="4579D3FD" w14:textId="77777777" w:rsidTr="006A71F5">
        <w:trPr>
          <w:trHeight w:val="493"/>
        </w:trPr>
        <w:tc>
          <w:tcPr>
            <w:tcW w:w="1828" w:type="dxa"/>
          </w:tcPr>
          <w:p w14:paraId="02EFCFB6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852" w:type="dxa"/>
          </w:tcPr>
          <w:p w14:paraId="45003D9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48178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1501" w:type="dxa"/>
          </w:tcPr>
          <w:p w14:paraId="29BBC467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  <w:r w:rsidR="007521A4" w:rsidRPr="000B6D48">
              <w:rPr>
                <w:rFonts w:ascii="Times New Roman" w:hAnsi="Times New Roman"/>
                <w:b/>
                <w:sz w:val="28"/>
                <w:szCs w:val="28"/>
              </w:rPr>
              <w:t>(5-6лет)</w:t>
            </w:r>
          </w:p>
        </w:tc>
        <w:tc>
          <w:tcPr>
            <w:tcW w:w="1638" w:type="dxa"/>
          </w:tcPr>
          <w:p w14:paraId="236A70E5" w14:textId="77777777" w:rsidR="003766C4" w:rsidRPr="000B6D48" w:rsidRDefault="007521A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Старшая </w:t>
            </w:r>
            <w:r w:rsidR="003766C4"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(6-7лет)</w:t>
            </w:r>
          </w:p>
        </w:tc>
      </w:tr>
      <w:tr w:rsidR="000B6D48" w:rsidRPr="000B6D48" w14:paraId="69940673" w14:textId="77777777" w:rsidTr="006A71F5">
        <w:trPr>
          <w:trHeight w:val="2239"/>
        </w:trPr>
        <w:tc>
          <w:tcPr>
            <w:tcW w:w="1828" w:type="dxa"/>
          </w:tcPr>
          <w:p w14:paraId="6DC65FBB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52" w:type="dxa"/>
          </w:tcPr>
          <w:p w14:paraId="6E538C6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.Коммуникативная деятельность.</w:t>
            </w:r>
          </w:p>
          <w:p w14:paraId="163F4FC6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(Речевое развитие)</w:t>
            </w:r>
          </w:p>
          <w:p w14:paraId="15E4237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2.Познавательно-исследовательская деятельность</w:t>
            </w:r>
          </w:p>
          <w:p w14:paraId="6C3253F7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(Социальный мир, познавательное развитие)</w:t>
            </w:r>
          </w:p>
          <w:p w14:paraId="61CC1799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 Двигательная деятельность</w:t>
            </w:r>
          </w:p>
          <w:p w14:paraId="6DB245EF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физическое развитие)</w:t>
            </w:r>
          </w:p>
          <w:p w14:paraId="6B31DD9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F5FD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FDCC7E6" w14:textId="1ED945E0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9.35-9.55</w:t>
            </w:r>
          </w:p>
          <w:p w14:paraId="43ED81B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964E6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AA81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14:paraId="591FA963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2EB220CB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15.50-16.10</w:t>
            </w:r>
          </w:p>
        </w:tc>
        <w:tc>
          <w:tcPr>
            <w:tcW w:w="1638" w:type="dxa"/>
          </w:tcPr>
          <w:p w14:paraId="02A0DFD2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  <w:p w14:paraId="70B7271F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4B412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5CDEFE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14:paraId="14E3A8EB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CD3EF66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</w:tc>
      </w:tr>
      <w:tr w:rsidR="000B6D48" w:rsidRPr="000B6D48" w14:paraId="2E280F27" w14:textId="77777777" w:rsidTr="006A71F5">
        <w:trPr>
          <w:trHeight w:val="1830"/>
        </w:trPr>
        <w:tc>
          <w:tcPr>
            <w:tcW w:w="1828" w:type="dxa"/>
          </w:tcPr>
          <w:p w14:paraId="6EC8674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52" w:type="dxa"/>
          </w:tcPr>
          <w:p w14:paraId="192F1884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.Коммуникативная деятельность.</w:t>
            </w:r>
          </w:p>
          <w:p w14:paraId="3ECC2E0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(Речевое развитие)</w:t>
            </w:r>
          </w:p>
          <w:p w14:paraId="3A0EDDF2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2.Познавательно-исследовательскаая деятельность.</w:t>
            </w:r>
          </w:p>
          <w:p w14:paraId="67655C1C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(Математическое развитие, познавательное развитие)</w:t>
            </w:r>
          </w:p>
          <w:p w14:paraId="368B9E26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3. Двигательная деятельность</w:t>
            </w:r>
          </w:p>
          <w:p w14:paraId="253EFAF0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физическое развитие)</w:t>
            </w:r>
          </w:p>
        </w:tc>
        <w:tc>
          <w:tcPr>
            <w:tcW w:w="1501" w:type="dxa"/>
          </w:tcPr>
          <w:p w14:paraId="7C2D8893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    9.35-9.55</w:t>
            </w:r>
          </w:p>
          <w:p w14:paraId="79DD62DD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3D26B50B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–9.25</w:t>
            </w:r>
          </w:p>
          <w:p w14:paraId="10FC2B1C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350E88EB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15.50-16.10</w:t>
            </w:r>
          </w:p>
        </w:tc>
        <w:tc>
          <w:tcPr>
            <w:tcW w:w="1638" w:type="dxa"/>
          </w:tcPr>
          <w:p w14:paraId="09A77E9C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  <w:p w14:paraId="79B0D4F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E75E67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  9.40 – 10.10</w:t>
            </w:r>
          </w:p>
          <w:p w14:paraId="3A1D5854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12D2703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</w:tc>
      </w:tr>
      <w:tr w:rsidR="000B6D48" w:rsidRPr="000B6D48" w14:paraId="17EFC337" w14:textId="77777777" w:rsidTr="006A71F5">
        <w:trPr>
          <w:trHeight w:val="2903"/>
        </w:trPr>
        <w:tc>
          <w:tcPr>
            <w:tcW w:w="1828" w:type="dxa"/>
          </w:tcPr>
          <w:p w14:paraId="51DA19D8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852" w:type="dxa"/>
          </w:tcPr>
          <w:p w14:paraId="371E42AB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.Коммуникативная деятельность.</w:t>
            </w:r>
          </w:p>
          <w:p w14:paraId="1EF073BD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(Речевое развитие Подготовка к обучению грамоте)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994D66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2DF2F95A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 Музыкальная деятельность(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развитие)</w:t>
            </w:r>
          </w:p>
          <w:p w14:paraId="5D54BECC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17286E6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3Познавательно-исследовательская деятельность.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(социальный мир, познавательное развитие) </w:t>
            </w:r>
          </w:p>
        </w:tc>
        <w:tc>
          <w:tcPr>
            <w:tcW w:w="1501" w:type="dxa"/>
          </w:tcPr>
          <w:p w14:paraId="05212F0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–9.25</w:t>
            </w:r>
          </w:p>
          <w:p w14:paraId="6515FACE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(1,3 неделя)</w:t>
            </w:r>
          </w:p>
          <w:p w14:paraId="174393D2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168A90BF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F9E5E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CB51B8" w14:textId="77777777" w:rsidR="003766C4" w:rsidRPr="000B6D48" w:rsidRDefault="003766C4" w:rsidP="00906C2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9.40-10.00</w:t>
            </w:r>
          </w:p>
          <w:p w14:paraId="580AC3F4" w14:textId="77777777" w:rsidR="003766C4" w:rsidRPr="000B6D48" w:rsidRDefault="003766C4" w:rsidP="00906C2B">
            <w:pPr>
              <w:rPr>
                <w:sz w:val="28"/>
                <w:szCs w:val="28"/>
                <w:lang w:val="en-US"/>
              </w:rPr>
            </w:pPr>
          </w:p>
          <w:p w14:paraId="300C45C0" w14:textId="77777777" w:rsidR="003766C4" w:rsidRPr="000B6D48" w:rsidRDefault="003766C4" w:rsidP="00906C2B">
            <w:pPr>
              <w:rPr>
                <w:sz w:val="28"/>
                <w:szCs w:val="28"/>
                <w:lang w:val="en-US"/>
              </w:rPr>
            </w:pPr>
            <w:r w:rsidRPr="000B6D48">
              <w:rPr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1638" w:type="dxa"/>
          </w:tcPr>
          <w:p w14:paraId="61DCB5FB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  <w:p w14:paraId="6B3E5937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1F1768F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E353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CAD6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14:paraId="31058FF4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D705251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12BCA1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EDB1FBC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 15.50-16.20</w:t>
            </w:r>
          </w:p>
          <w:p w14:paraId="375D78CB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1,3 неделя</w:t>
            </w: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0B6D48" w:rsidRPr="000B6D48" w14:paraId="4D815627" w14:textId="77777777" w:rsidTr="006A71F5">
        <w:trPr>
          <w:trHeight w:val="1758"/>
        </w:trPr>
        <w:tc>
          <w:tcPr>
            <w:tcW w:w="1828" w:type="dxa"/>
          </w:tcPr>
          <w:p w14:paraId="6420C2AF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Четверг </w:t>
            </w:r>
          </w:p>
          <w:p w14:paraId="57D9AC22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54AD7828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1DE76E46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527E41C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50AF5586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1. Изобразительная деятельность </w:t>
            </w:r>
          </w:p>
          <w:p w14:paraId="7170DFC7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лепка, аппликация,   рисование, художественно –эстетическое развитие)</w:t>
            </w:r>
          </w:p>
          <w:p w14:paraId="1245B6ED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 Чтение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876FA7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3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. Двигательная деятельность</w:t>
            </w:r>
          </w:p>
          <w:p w14:paraId="41D30D12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физическое развитие)</w:t>
            </w:r>
          </w:p>
          <w:p w14:paraId="58A9363E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E92C60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14:paraId="0FC41520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06B159C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728E939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9.40 –10.00</w:t>
            </w: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7880ABE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2,4 недели</w:t>
            </w: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19110F77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15.50-16.10</w:t>
            </w:r>
          </w:p>
          <w:p w14:paraId="3E8B060C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673CE93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38" w:type="dxa"/>
          </w:tcPr>
          <w:p w14:paraId="53C8E3E6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  <w:p w14:paraId="5CDBCA31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89942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4C628D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14:paraId="116D9284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2,4 недели</w:t>
            </w: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339A9CE2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0B6D48" w:rsidRPr="000B6D48" w14:paraId="5D9258B7" w14:textId="77777777" w:rsidTr="006A71F5">
        <w:trPr>
          <w:trHeight w:val="62"/>
        </w:trPr>
        <w:tc>
          <w:tcPr>
            <w:tcW w:w="1828" w:type="dxa"/>
          </w:tcPr>
          <w:p w14:paraId="75D2FE04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852" w:type="dxa"/>
          </w:tcPr>
          <w:p w14:paraId="3A67D637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1.Изобразительная деятельность </w:t>
            </w:r>
          </w:p>
          <w:p w14:paraId="3C91D213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>рисование- художественно –эстетическое развитие)</w:t>
            </w:r>
          </w:p>
          <w:p w14:paraId="4134F16D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>2. Музыкальная деятельность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развитие)</w:t>
            </w:r>
          </w:p>
          <w:p w14:paraId="271ECA3A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3. Изобразительная деятельность </w:t>
            </w:r>
          </w:p>
          <w:p w14:paraId="6340CE90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B6D4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конструирование- художественно –эстетическое </w:t>
            </w:r>
          </w:p>
        </w:tc>
        <w:tc>
          <w:tcPr>
            <w:tcW w:w="1501" w:type="dxa"/>
          </w:tcPr>
          <w:p w14:paraId="48414CB1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14:paraId="0C280F1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80207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D2BF7A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9.40 –10.00</w:t>
            </w:r>
          </w:p>
          <w:p w14:paraId="14088BC2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63C30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699FC571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15.50-16.10</w:t>
            </w:r>
          </w:p>
          <w:p w14:paraId="31666F3F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41C68CA4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  <w:p w14:paraId="790E57BA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4866D8" w14:textId="77777777" w:rsidR="003766C4" w:rsidRPr="000B6D48" w:rsidRDefault="003766C4" w:rsidP="00906C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9E3215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  9.40 – 10.10</w:t>
            </w:r>
          </w:p>
          <w:p w14:paraId="59F3F94A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7FAF656B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06D2BC66" w14:textId="77777777" w:rsidR="003766C4" w:rsidRPr="000B6D48" w:rsidRDefault="003766C4" w:rsidP="00906C2B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D48">
              <w:rPr>
                <w:rFonts w:ascii="Times New Roman" w:hAnsi="Times New Roman"/>
                <w:sz w:val="28"/>
                <w:szCs w:val="28"/>
              </w:rPr>
              <w:t>15.50-16.2</w:t>
            </w:r>
            <w:r w:rsidRPr="000B6D4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B6D4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14:paraId="52623F25" w14:textId="77777777" w:rsidR="007468AA" w:rsidRPr="000B6D48" w:rsidRDefault="002B6913" w:rsidP="00407D60">
      <w:pPr>
        <w:shd w:val="clear" w:color="auto" w:fill="FFFFFF"/>
        <w:spacing w:line="418" w:lineRule="exact"/>
        <w:ind w:left="120" w:right="672" w:firstLine="91"/>
        <w:rPr>
          <w:b/>
          <w:bCs/>
          <w:sz w:val="28"/>
          <w:szCs w:val="28"/>
        </w:rPr>
      </w:pPr>
      <w:r w:rsidRPr="000B6D48">
        <w:rPr>
          <w:b/>
          <w:bCs/>
          <w:sz w:val="28"/>
          <w:szCs w:val="28"/>
        </w:rPr>
        <w:t xml:space="preserve">  </w:t>
      </w:r>
    </w:p>
    <w:p w14:paraId="1E1D400A" w14:textId="77777777" w:rsidR="007468AA" w:rsidRPr="000B6D48" w:rsidRDefault="007468AA" w:rsidP="00407D60">
      <w:pPr>
        <w:shd w:val="clear" w:color="auto" w:fill="FFFFFF"/>
        <w:spacing w:line="418" w:lineRule="exact"/>
        <w:ind w:left="120" w:right="672" w:firstLine="91"/>
        <w:rPr>
          <w:b/>
          <w:bCs/>
          <w:sz w:val="28"/>
          <w:szCs w:val="28"/>
        </w:rPr>
      </w:pPr>
    </w:p>
    <w:p w14:paraId="632E920D" w14:textId="77777777" w:rsidR="007468AA" w:rsidRPr="000B6D48" w:rsidRDefault="007468AA" w:rsidP="00407D60">
      <w:pPr>
        <w:shd w:val="clear" w:color="auto" w:fill="FFFFFF"/>
        <w:spacing w:line="418" w:lineRule="exact"/>
        <w:ind w:left="120" w:right="672" w:firstLine="91"/>
        <w:rPr>
          <w:b/>
          <w:bCs/>
          <w:sz w:val="28"/>
          <w:szCs w:val="28"/>
        </w:rPr>
      </w:pPr>
    </w:p>
    <w:p w14:paraId="0CA5F570" w14:textId="77777777" w:rsidR="007468AA" w:rsidRPr="000B6D48" w:rsidRDefault="007468AA" w:rsidP="00407D60">
      <w:pPr>
        <w:shd w:val="clear" w:color="auto" w:fill="FFFFFF"/>
        <w:spacing w:line="418" w:lineRule="exact"/>
        <w:ind w:left="120" w:right="672" w:firstLine="91"/>
        <w:rPr>
          <w:b/>
          <w:bCs/>
          <w:sz w:val="28"/>
          <w:szCs w:val="28"/>
        </w:rPr>
      </w:pPr>
    </w:p>
    <w:p w14:paraId="55C56EB3" w14:textId="77777777" w:rsidR="007468AA" w:rsidRPr="000B6D48" w:rsidRDefault="007468AA" w:rsidP="00407D60">
      <w:pPr>
        <w:shd w:val="clear" w:color="auto" w:fill="FFFFFF"/>
        <w:spacing w:line="418" w:lineRule="exact"/>
        <w:ind w:left="120" w:right="672" w:firstLine="91"/>
        <w:rPr>
          <w:b/>
          <w:bCs/>
          <w:sz w:val="28"/>
          <w:szCs w:val="28"/>
        </w:rPr>
      </w:pPr>
    </w:p>
    <w:p w14:paraId="1234BEE5" w14:textId="2E695F29" w:rsidR="00407D60" w:rsidRPr="000B6D48" w:rsidRDefault="00407D60" w:rsidP="00407D60">
      <w:pPr>
        <w:shd w:val="clear" w:color="auto" w:fill="FFFFFF"/>
        <w:spacing w:line="418" w:lineRule="exact"/>
        <w:ind w:left="120" w:right="672" w:firstLine="91"/>
        <w:rPr>
          <w:b/>
          <w:bCs/>
          <w:spacing w:val="1"/>
          <w:sz w:val="28"/>
          <w:szCs w:val="28"/>
        </w:rPr>
      </w:pPr>
      <w:r w:rsidRPr="000B6D48">
        <w:rPr>
          <w:b/>
          <w:bCs/>
          <w:sz w:val="28"/>
          <w:szCs w:val="28"/>
        </w:rPr>
        <w:t xml:space="preserve">Оздоровительная работа в МБДОУ </w:t>
      </w:r>
      <w:r w:rsidR="003B2FF6">
        <w:rPr>
          <w:b/>
          <w:bCs/>
          <w:sz w:val="28"/>
          <w:szCs w:val="28"/>
        </w:rPr>
        <w:t xml:space="preserve">Кировский </w:t>
      </w:r>
      <w:r w:rsidRPr="000B6D48">
        <w:rPr>
          <w:b/>
          <w:bCs/>
          <w:sz w:val="28"/>
          <w:szCs w:val="28"/>
        </w:rPr>
        <w:t xml:space="preserve"> детский </w:t>
      </w:r>
      <w:r w:rsidR="00156FDC" w:rsidRPr="000B6D48">
        <w:rPr>
          <w:b/>
          <w:bCs/>
          <w:spacing w:val="1"/>
          <w:sz w:val="28"/>
          <w:szCs w:val="28"/>
        </w:rPr>
        <w:t>сад «Коло</w:t>
      </w:r>
      <w:r w:rsidR="003B2FF6">
        <w:rPr>
          <w:b/>
          <w:bCs/>
          <w:spacing w:val="1"/>
          <w:sz w:val="28"/>
          <w:szCs w:val="28"/>
        </w:rPr>
        <w:t>кольчик</w:t>
      </w:r>
      <w:r w:rsidR="00156FDC" w:rsidRPr="000B6D48">
        <w:rPr>
          <w:b/>
          <w:bCs/>
          <w:spacing w:val="1"/>
          <w:sz w:val="28"/>
          <w:szCs w:val="28"/>
        </w:rPr>
        <w:t>»</w:t>
      </w:r>
    </w:p>
    <w:p w14:paraId="0C8BFFF5" w14:textId="77777777" w:rsidR="00156FDC" w:rsidRPr="000B6D48" w:rsidRDefault="00156FDC" w:rsidP="00407D60">
      <w:pPr>
        <w:shd w:val="clear" w:color="auto" w:fill="FFFFFF"/>
        <w:spacing w:line="418" w:lineRule="exact"/>
        <w:ind w:left="120" w:right="672" w:firstLine="91"/>
        <w:rPr>
          <w:b/>
          <w:bCs/>
          <w:spacing w:val="1"/>
          <w:sz w:val="28"/>
          <w:szCs w:val="28"/>
        </w:rPr>
      </w:pPr>
    </w:p>
    <w:tbl>
      <w:tblPr>
        <w:tblW w:w="100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4138"/>
        <w:gridCol w:w="9"/>
        <w:gridCol w:w="2660"/>
        <w:gridCol w:w="9"/>
        <w:gridCol w:w="2093"/>
        <w:gridCol w:w="365"/>
      </w:tblGrid>
      <w:tr w:rsidR="000B6D48" w:rsidRPr="000B6D48" w14:paraId="697EDD9F" w14:textId="77777777" w:rsidTr="006A71F5">
        <w:trPr>
          <w:gridAfter w:val="1"/>
          <w:wAfter w:w="365" w:type="dxa"/>
          <w:trHeight w:hRule="exact" w:val="49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E7064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№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E905C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Виды оздоровительной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8F3C1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01434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Кто проводит</w:t>
            </w:r>
          </w:p>
        </w:tc>
      </w:tr>
      <w:tr w:rsidR="000B6D48" w:rsidRPr="000B6D48" w14:paraId="43F923C1" w14:textId="77777777" w:rsidTr="006A71F5">
        <w:trPr>
          <w:gridAfter w:val="1"/>
          <w:wAfter w:w="365" w:type="dxa"/>
          <w:trHeight w:hRule="exact" w:val="3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0D01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7"/>
                <w:sz w:val="28"/>
                <w:szCs w:val="28"/>
              </w:rPr>
              <w:t>п/п</w:t>
            </w: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4BCF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18B1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2093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101AEC3" w14:textId="77777777" w:rsidTr="006A71F5">
        <w:trPr>
          <w:gridAfter w:val="1"/>
          <w:wAfter w:w="365" w:type="dxa"/>
          <w:trHeight w:hRule="exact"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DD7EC0" w14:textId="77777777" w:rsidR="00407D60" w:rsidRPr="000B6D48" w:rsidRDefault="00407D60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546B3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Создание условий в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A1B9D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62D13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5A1AC7F" w14:textId="77777777" w:rsidTr="006A71F5">
        <w:trPr>
          <w:gridAfter w:val="1"/>
          <w:wAfter w:w="365" w:type="dxa"/>
          <w:trHeight w:hRule="exact" w:val="40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9A18A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B07FC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детском саде для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2FB0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05913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6311E89" w14:textId="77777777" w:rsidTr="006A71F5">
        <w:trPr>
          <w:gridAfter w:val="1"/>
          <w:wAfter w:w="365" w:type="dxa"/>
          <w:trHeight w:hRule="exact" w:val="43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636E1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8315D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сохранения и развития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E9966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3B90D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A002D8E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D6D1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FE3CA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здоровья детей: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AC3B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E2270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4FE498E" w14:textId="77777777" w:rsidTr="006A71F5">
        <w:trPr>
          <w:gridAfter w:val="1"/>
          <w:wAfter w:w="365" w:type="dxa"/>
          <w:trHeight w:hRule="exact" w:val="40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E07DA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4113B5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-соответствие режима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9DEEC1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9"/>
                <w:sz w:val="28"/>
                <w:szCs w:val="28"/>
              </w:rPr>
              <w:t>1 раз в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DD407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Зав. д/с,</w:t>
            </w:r>
          </w:p>
        </w:tc>
      </w:tr>
      <w:tr w:rsidR="000B6D48" w:rsidRPr="000B6D48" w14:paraId="5806DB14" w14:textId="77777777" w:rsidTr="006A71F5">
        <w:trPr>
          <w:gridAfter w:val="1"/>
          <w:wAfter w:w="365" w:type="dxa"/>
          <w:trHeight w:hRule="exact" w:val="42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58950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5A934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питания возрастным и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D0BAD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неделю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BF4A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завхоз, повар</w:t>
            </w:r>
          </w:p>
        </w:tc>
      </w:tr>
      <w:tr w:rsidR="000B6D48" w:rsidRPr="000B6D48" w14:paraId="0316D8FB" w14:textId="77777777" w:rsidTr="006A71F5">
        <w:trPr>
          <w:gridAfter w:val="1"/>
          <w:wAfter w:w="365" w:type="dxa"/>
          <w:trHeight w:hRule="exact" w:val="355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0F71B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8994E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гигиеническим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232B1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38761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D16B16D" w14:textId="77777777" w:rsidTr="006A71F5">
        <w:trPr>
          <w:gridAfter w:val="1"/>
          <w:wAfter w:w="365" w:type="dxa"/>
          <w:trHeight w:hRule="exact" w:val="480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8EB50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C3AEF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требованиям;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1B963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5E921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0D6C207" w14:textId="77777777" w:rsidTr="006A71F5">
        <w:trPr>
          <w:gridAfter w:val="1"/>
          <w:wAfter w:w="365" w:type="dxa"/>
          <w:trHeight w:hRule="exact" w:val="374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A18A3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408E91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качественный и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AA0CB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B5CF1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8849923" w14:textId="77777777" w:rsidTr="006A71F5">
        <w:trPr>
          <w:gridAfter w:val="1"/>
          <w:wAfter w:w="365" w:type="dxa"/>
          <w:trHeight w:hRule="exact" w:val="42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DE7F7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CD4BC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количественный состав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DFFC4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DD655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5BD8658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F39CD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D4EF1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рациона питания;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E569B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16B22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24944FE" w14:textId="77777777" w:rsidTr="006A71F5">
        <w:trPr>
          <w:gridAfter w:val="1"/>
          <w:wAfter w:w="365" w:type="dxa"/>
          <w:trHeight w:hRule="exact" w:val="43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D7A15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54F8AB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-выполнение режима дня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D49A33" w14:textId="77777777" w:rsidR="00407D60" w:rsidRPr="000B6D48" w:rsidRDefault="00407D60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3"/>
                <w:sz w:val="28"/>
                <w:szCs w:val="28"/>
              </w:rPr>
              <w:t>1 раз в месяц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2C8DD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19275E21" w14:textId="77777777" w:rsidTr="006A71F5">
        <w:trPr>
          <w:gridAfter w:val="1"/>
          <w:wAfter w:w="365" w:type="dxa"/>
          <w:trHeight w:hRule="exact" w:val="355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E8BBB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75FD20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 соответствии с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C7D7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E5BA4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AB8409F" w14:textId="77777777" w:rsidTr="006A71F5">
        <w:trPr>
          <w:gridAfter w:val="1"/>
          <w:wAfter w:w="365" w:type="dxa"/>
          <w:trHeight w:hRule="exact" w:val="451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52DDE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178618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физиологическими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7FE96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2A3EC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8F3927A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94012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FD3CDC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потребностями детей;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4C24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6CF4A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C3E398F" w14:textId="77777777" w:rsidTr="006A71F5">
        <w:trPr>
          <w:gridAfter w:val="1"/>
          <w:wAfter w:w="365" w:type="dxa"/>
          <w:trHeight w:hRule="exact" w:val="44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470EF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4E501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-соблюдение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A22CB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9A085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Воспитатели,</w:t>
            </w:r>
          </w:p>
        </w:tc>
      </w:tr>
      <w:tr w:rsidR="000B6D48" w:rsidRPr="000B6D48" w14:paraId="28A32AB5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3301E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DC1A42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санэпидемиологического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E84A0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6D4956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9"/>
                <w:sz w:val="28"/>
                <w:szCs w:val="28"/>
              </w:rPr>
              <w:t>пом.</w:t>
            </w:r>
          </w:p>
        </w:tc>
      </w:tr>
      <w:tr w:rsidR="000B6D48" w:rsidRPr="000B6D48" w14:paraId="63AC03A2" w14:textId="77777777" w:rsidTr="006A71F5">
        <w:trPr>
          <w:gridAfter w:val="1"/>
          <w:wAfter w:w="365" w:type="dxa"/>
          <w:trHeight w:hRule="exact" w:val="384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A19A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6E27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режима;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4B2EC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4D39B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воспитателей</w:t>
            </w:r>
          </w:p>
        </w:tc>
      </w:tr>
      <w:tr w:rsidR="000B6D48" w:rsidRPr="000B6D48" w14:paraId="7839BA67" w14:textId="77777777" w:rsidTr="006A71F5">
        <w:trPr>
          <w:gridAfter w:val="1"/>
          <w:wAfter w:w="365" w:type="dxa"/>
          <w:trHeight w:hRule="exact" w:val="461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145C1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1E541E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-распределение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8DFAB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D7DCA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6"/>
                <w:sz w:val="28"/>
                <w:szCs w:val="28"/>
              </w:rPr>
              <w:t>Пед.</w:t>
            </w:r>
          </w:p>
        </w:tc>
      </w:tr>
      <w:tr w:rsidR="000B6D48" w:rsidRPr="000B6D48" w14:paraId="5210DD82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B0EE4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263DF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допустимой нагрузки в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AE5DC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511148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коллектив</w:t>
            </w:r>
          </w:p>
        </w:tc>
      </w:tr>
      <w:tr w:rsidR="000B6D48" w:rsidRPr="000B6D48" w14:paraId="37705A9B" w14:textId="77777777" w:rsidTr="006A71F5">
        <w:trPr>
          <w:gridAfter w:val="1"/>
          <w:wAfter w:w="365" w:type="dxa"/>
          <w:trHeight w:hRule="exact" w:val="365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0EA2B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84FBD5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течение дня, недели (не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BDDA7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72068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DE7F006" w14:textId="77777777" w:rsidTr="006A71F5">
        <w:trPr>
          <w:gridAfter w:val="1"/>
          <w:wAfter w:w="365" w:type="dxa"/>
          <w:trHeight w:hRule="exact" w:val="470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50BAA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16A543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более двух занятий в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CEE58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47BB4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6B197A9" w14:textId="77777777" w:rsidTr="006A71F5">
        <w:trPr>
          <w:gridAfter w:val="1"/>
          <w:wAfter w:w="365" w:type="dxa"/>
          <w:trHeight w:hRule="exact" w:val="374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F00B9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991F9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день, в старшей группе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61C98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C681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B2300CB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142AC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B9DBDA" w14:textId="77777777" w:rsidR="00407D60" w:rsidRPr="000B6D48" w:rsidRDefault="00407D60" w:rsidP="00C646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i/>
                <w:iCs/>
                <w:sz w:val="28"/>
                <w:szCs w:val="28"/>
              </w:rPr>
              <w:t>2</w:t>
            </w:r>
            <w:r w:rsidR="00C64604" w:rsidRPr="000B6D48">
              <w:rPr>
                <w:i/>
                <w:iCs/>
                <w:sz w:val="28"/>
                <w:szCs w:val="28"/>
                <w:lang w:val="en-US"/>
              </w:rPr>
              <w:t>5</w:t>
            </w:r>
            <w:r w:rsidRPr="000B6D48">
              <w:rPr>
                <w:i/>
                <w:iCs/>
                <w:sz w:val="28"/>
                <w:szCs w:val="28"/>
              </w:rPr>
              <w:t xml:space="preserve">-30 </w:t>
            </w:r>
            <w:r w:rsidRPr="000B6D48">
              <w:rPr>
                <w:sz w:val="28"/>
                <w:szCs w:val="28"/>
              </w:rPr>
              <w:t>минут, в младшей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33FF9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E0B23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12D3123" w14:textId="77777777" w:rsidTr="006A71F5">
        <w:trPr>
          <w:gridAfter w:val="1"/>
          <w:wAfter w:w="365" w:type="dxa"/>
          <w:trHeight w:hRule="exact" w:val="451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E2206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29D50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до 15 минут, перерывы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59C3E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BC62F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6479D02" w14:textId="77777777" w:rsidTr="006A71F5">
        <w:trPr>
          <w:gridAfter w:val="1"/>
          <w:wAfter w:w="365" w:type="dxa"/>
          <w:trHeight w:hRule="exact" w:val="374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C2E74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F6749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между занятиями не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9A22E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3ABBE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7FDC6DE" w14:textId="77777777" w:rsidTr="006A71F5">
        <w:trPr>
          <w:gridAfter w:val="1"/>
          <w:wAfter w:w="365" w:type="dxa"/>
          <w:trHeight w:hRule="exact" w:val="451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5F148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A2EE09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менее 10 минут,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92A03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18583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82A9F0E" w14:textId="77777777" w:rsidTr="006A71F5">
        <w:trPr>
          <w:gridAfter w:val="1"/>
          <w:wAfter w:w="365" w:type="dxa"/>
          <w:trHeight w:hRule="exact" w:val="41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C3210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D685B9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построение занятий с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4D9E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B9637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B8545A3" w14:textId="77777777" w:rsidTr="006A71F5">
        <w:trPr>
          <w:gridAfter w:val="1"/>
          <w:wAfter w:w="365" w:type="dxa"/>
          <w:trHeight w:hRule="exact" w:val="42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24C47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91BDAE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учетом возрастных,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69BB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31B8A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CF0E5FC" w14:textId="77777777" w:rsidTr="006A71F5">
        <w:trPr>
          <w:gridAfter w:val="1"/>
          <w:wAfter w:w="365" w:type="dxa"/>
          <w:trHeight w:hRule="exact" w:val="40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CD8B2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604AA1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индивидуальных,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1BFF2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18F80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9B045B0" w14:textId="77777777" w:rsidTr="006A71F5">
        <w:trPr>
          <w:gridAfter w:val="1"/>
          <w:wAfter w:w="365" w:type="dxa"/>
          <w:trHeight w:hRule="exact" w:val="374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3D78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02DDC" w14:textId="77777777" w:rsidR="00407D60" w:rsidRPr="000B6D48" w:rsidRDefault="00407D60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психических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C264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D44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070DD0B" w14:textId="77777777" w:rsidTr="006A71F5">
        <w:trPr>
          <w:gridAfter w:val="1"/>
          <w:wAfter w:w="365" w:type="dxa"/>
          <w:trHeight w:hRule="exact" w:val="611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5CF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2068A" w14:textId="77777777" w:rsidR="00407D60" w:rsidRPr="000B6D48" w:rsidRDefault="00407D60" w:rsidP="00407D60">
            <w:pPr>
              <w:shd w:val="clear" w:color="auto" w:fill="FFFFFF"/>
              <w:spacing w:line="413" w:lineRule="exact"/>
              <w:ind w:right="130" w:hanging="10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особенностей развития ребенка; чередование </w:t>
            </w:r>
            <w:r w:rsidRPr="000B6D48">
              <w:rPr>
                <w:spacing w:val="2"/>
                <w:sz w:val="28"/>
                <w:szCs w:val="28"/>
              </w:rPr>
              <w:t xml:space="preserve">занятий по степени трудности, наличие здоровьесберегающих </w:t>
            </w:r>
            <w:r w:rsidRPr="000B6D48">
              <w:rPr>
                <w:spacing w:val="5"/>
                <w:sz w:val="28"/>
                <w:szCs w:val="28"/>
              </w:rPr>
              <w:t xml:space="preserve">моментов -занятия </w:t>
            </w:r>
            <w:r w:rsidRPr="000B6D48">
              <w:rPr>
                <w:spacing w:val="1"/>
                <w:sz w:val="28"/>
                <w:szCs w:val="28"/>
              </w:rPr>
              <w:t xml:space="preserve">комплексные через </w:t>
            </w:r>
            <w:r w:rsidRPr="000B6D48">
              <w:rPr>
                <w:spacing w:val="-1"/>
                <w:sz w:val="28"/>
                <w:szCs w:val="28"/>
              </w:rPr>
              <w:t xml:space="preserve">игровую деятельность с </w:t>
            </w:r>
            <w:r w:rsidRPr="000B6D48">
              <w:rPr>
                <w:spacing w:val="1"/>
                <w:sz w:val="28"/>
                <w:szCs w:val="28"/>
              </w:rPr>
              <w:t xml:space="preserve">учетом интересов, </w:t>
            </w:r>
            <w:r w:rsidRPr="000B6D48">
              <w:rPr>
                <w:sz w:val="28"/>
                <w:szCs w:val="28"/>
              </w:rPr>
              <w:t xml:space="preserve">способностей ребенка, физминутки, </w:t>
            </w:r>
            <w:r w:rsidRPr="000B6D48">
              <w:rPr>
                <w:spacing w:val="-1"/>
                <w:sz w:val="28"/>
                <w:szCs w:val="28"/>
              </w:rPr>
              <w:t xml:space="preserve">оздоровительные паузы, </w:t>
            </w:r>
            <w:r w:rsidRPr="000B6D48">
              <w:rPr>
                <w:sz w:val="28"/>
                <w:szCs w:val="28"/>
              </w:rPr>
              <w:t xml:space="preserve">пальчиковые гимнастики и др.); -соблюдение </w:t>
            </w:r>
            <w:r w:rsidRPr="000B6D48">
              <w:rPr>
                <w:spacing w:val="1"/>
                <w:sz w:val="28"/>
                <w:szCs w:val="28"/>
              </w:rPr>
              <w:t xml:space="preserve">воздушного режима: </w:t>
            </w:r>
            <w:r w:rsidRPr="000B6D48">
              <w:rPr>
                <w:sz w:val="28"/>
                <w:szCs w:val="28"/>
              </w:rPr>
              <w:t xml:space="preserve">проветривание, прогулки; </w:t>
            </w:r>
            <w:r w:rsidRPr="000B6D48">
              <w:rPr>
                <w:spacing w:val="1"/>
                <w:sz w:val="28"/>
                <w:szCs w:val="28"/>
              </w:rPr>
              <w:t xml:space="preserve">-витаминизация: прием </w:t>
            </w:r>
            <w:r w:rsidRPr="000B6D48">
              <w:rPr>
                <w:spacing w:val="-1"/>
                <w:sz w:val="28"/>
                <w:szCs w:val="28"/>
              </w:rPr>
              <w:t xml:space="preserve">витамина «С» с октября </w:t>
            </w:r>
            <w:r w:rsidRPr="000B6D48">
              <w:rPr>
                <w:spacing w:val="1"/>
                <w:sz w:val="28"/>
                <w:szCs w:val="28"/>
              </w:rPr>
              <w:t xml:space="preserve">по март, включение в </w:t>
            </w:r>
            <w:r w:rsidRPr="000B6D48">
              <w:rPr>
                <w:sz w:val="28"/>
                <w:szCs w:val="28"/>
              </w:rPr>
              <w:t>меню блюд из смородины, фруктов, овощей и т.д.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1B18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Ежедневно</w:t>
            </w:r>
          </w:p>
          <w:p w14:paraId="4C354AC2" w14:textId="77777777" w:rsidR="00407D60" w:rsidRPr="000B6D48" w:rsidRDefault="00407D60" w:rsidP="00407D60">
            <w:pPr>
              <w:shd w:val="clear" w:color="auto" w:fill="FFFFFF"/>
              <w:spacing w:line="418" w:lineRule="exact"/>
              <w:ind w:right="322" w:hanging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С октября по </w:t>
            </w:r>
            <w:r w:rsidRPr="000B6D48">
              <w:rPr>
                <w:spacing w:val="-2"/>
                <w:sz w:val="28"/>
                <w:szCs w:val="28"/>
              </w:rPr>
              <w:t>март витамин</w:t>
            </w:r>
          </w:p>
          <w:p w14:paraId="3381DAD4" w14:textId="77777777" w:rsidR="00407D60" w:rsidRPr="000B6D48" w:rsidRDefault="00407D60" w:rsidP="00407D60">
            <w:pPr>
              <w:shd w:val="clear" w:color="auto" w:fill="FFFFFF"/>
              <w:spacing w:line="418" w:lineRule="exact"/>
              <w:rPr>
                <w:sz w:val="28"/>
                <w:szCs w:val="28"/>
              </w:rPr>
            </w:pPr>
            <w:r w:rsidRPr="000B6D48">
              <w:rPr>
                <w:spacing w:val="-10"/>
                <w:sz w:val="28"/>
                <w:szCs w:val="28"/>
              </w:rPr>
              <w:t>«С»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B4D581" w14:textId="77777777" w:rsidR="00407D60" w:rsidRPr="000B6D48" w:rsidRDefault="00407D60" w:rsidP="00407D60">
            <w:pPr>
              <w:shd w:val="clear" w:color="auto" w:fill="FFFFFF"/>
              <w:spacing w:line="418" w:lineRule="exact"/>
              <w:ind w:right="168" w:hanging="10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 xml:space="preserve">Воспитатели, </w:t>
            </w:r>
            <w:r w:rsidRPr="000B6D48">
              <w:rPr>
                <w:spacing w:val="-6"/>
                <w:sz w:val="28"/>
                <w:szCs w:val="28"/>
              </w:rPr>
              <w:t xml:space="preserve">пом. </w:t>
            </w:r>
            <w:r w:rsidRPr="000B6D48">
              <w:rPr>
                <w:spacing w:val="-2"/>
                <w:sz w:val="28"/>
                <w:szCs w:val="28"/>
              </w:rPr>
              <w:t>воспитателей</w:t>
            </w:r>
          </w:p>
          <w:p w14:paraId="0F6F6B37" w14:textId="77777777" w:rsidR="00407D60" w:rsidRPr="000B6D48" w:rsidRDefault="00407D60" w:rsidP="00407D60">
            <w:pPr>
              <w:shd w:val="clear" w:color="auto" w:fill="FFFFFF"/>
              <w:spacing w:line="413" w:lineRule="exact"/>
              <w:ind w:right="168" w:hanging="1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Зав. д/с, </w:t>
            </w:r>
            <w:r w:rsidRPr="000B6D48">
              <w:rPr>
                <w:spacing w:val="-3"/>
                <w:sz w:val="28"/>
                <w:szCs w:val="28"/>
              </w:rPr>
              <w:t>воспитатели</w:t>
            </w:r>
          </w:p>
        </w:tc>
      </w:tr>
      <w:tr w:rsidR="000B6D48" w:rsidRPr="000B6D48" w14:paraId="4684C59A" w14:textId="77777777" w:rsidTr="006A71F5">
        <w:trPr>
          <w:gridAfter w:val="1"/>
          <w:wAfter w:w="365" w:type="dxa"/>
          <w:trHeight w:hRule="exact" w:val="4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CD473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12"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F175E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Физкультурные занятия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057F4" w14:textId="77777777" w:rsidR="00407D60" w:rsidRPr="000B6D48" w:rsidRDefault="00C64604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  <w:lang w:val="en-US"/>
              </w:rPr>
              <w:t>3</w:t>
            </w:r>
            <w:r w:rsidR="00407D60" w:rsidRPr="000B6D48">
              <w:rPr>
                <w:spacing w:val="-1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AE73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02F242DC" w14:textId="77777777" w:rsidTr="006A71F5">
        <w:trPr>
          <w:gridAfter w:val="1"/>
          <w:wAfter w:w="365" w:type="dxa"/>
          <w:trHeight w:hRule="exact" w:val="139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D8D9E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19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EDD16" w14:textId="77777777" w:rsidR="00407D60" w:rsidRPr="000B6D48" w:rsidRDefault="00407D60" w:rsidP="00407D60">
            <w:pPr>
              <w:shd w:val="clear" w:color="auto" w:fill="FFFFFF"/>
              <w:spacing w:line="413" w:lineRule="exact"/>
              <w:ind w:left="5" w:righ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Познавательные занятия, </w:t>
            </w:r>
            <w:r w:rsidRPr="000B6D48">
              <w:rPr>
                <w:spacing w:val="2"/>
                <w:sz w:val="28"/>
                <w:szCs w:val="28"/>
              </w:rPr>
              <w:t xml:space="preserve">знакомящие с </w:t>
            </w:r>
            <w:r w:rsidRPr="000B6D48">
              <w:rPr>
                <w:spacing w:val="1"/>
                <w:sz w:val="28"/>
                <w:szCs w:val="28"/>
              </w:rPr>
              <w:t xml:space="preserve">организмом человека и дающие начальные </w:t>
            </w:r>
            <w:r w:rsidRPr="000B6D48">
              <w:rPr>
                <w:sz w:val="28"/>
                <w:szCs w:val="28"/>
              </w:rPr>
              <w:t>знания по ОБЖ.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4640B" w14:textId="77777777" w:rsidR="00407D60" w:rsidRPr="000B6D48" w:rsidRDefault="00407D60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неделю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FEC5AD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3251F056" w14:textId="77777777" w:rsidTr="006A71F5">
        <w:trPr>
          <w:gridAfter w:val="1"/>
          <w:wAfter w:w="365" w:type="dxa"/>
          <w:trHeight w:hRule="exact" w:val="42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BB091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15"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16F75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DA3F6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ежедневно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7E0A5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Воспитатели</w:t>
            </w:r>
          </w:p>
        </w:tc>
      </w:tr>
      <w:tr w:rsidR="000B6D48" w:rsidRPr="000B6D48" w14:paraId="19D17F78" w14:textId="77777777" w:rsidTr="006A71F5">
        <w:trPr>
          <w:gridAfter w:val="1"/>
          <w:wAfter w:w="365" w:type="dxa"/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D748" w14:textId="77777777" w:rsidR="00407D60" w:rsidRPr="000B6D48" w:rsidRDefault="00407D60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95EF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Праздник здоровья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CD52F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6B1A02" w14:textId="77777777" w:rsidR="00407D60" w:rsidRPr="000B6D48" w:rsidRDefault="00C24AC2" w:rsidP="00C24AC2">
            <w:pPr>
              <w:shd w:val="clear" w:color="auto" w:fill="FFFFFF"/>
              <w:spacing w:line="413" w:lineRule="exact"/>
              <w:ind w:left="10" w:right="62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6E332735" w14:textId="77777777" w:rsidTr="006A71F5">
        <w:trPr>
          <w:trHeight w:hRule="exact" w:val="84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3CFAD" w14:textId="77777777" w:rsidR="00C5352F" w:rsidRPr="000B6D48" w:rsidRDefault="00C5352F" w:rsidP="00407D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B6D48">
              <w:rPr>
                <w:spacing w:val="-19"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2D25A" w14:textId="77777777" w:rsidR="00C5352F" w:rsidRPr="000B6D48" w:rsidRDefault="00C5352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Музыкальный праздник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C8A81" w14:textId="77777777" w:rsidR="00C5352F" w:rsidRPr="000B6D48" w:rsidRDefault="00C5352F" w:rsidP="00C64604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 xml:space="preserve">1 раз </w:t>
            </w:r>
            <w:r w:rsidR="00C64604" w:rsidRPr="000B6D48">
              <w:rPr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FA5F76" w14:textId="77777777" w:rsidR="00C5352F" w:rsidRPr="000B6D48" w:rsidRDefault="00C24AC2" w:rsidP="00407D60">
            <w:pPr>
              <w:shd w:val="clear" w:color="auto" w:fill="FFFFFF"/>
              <w:spacing w:line="413" w:lineRule="exact"/>
              <w:ind w:left="1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</w:t>
            </w:r>
            <w:r w:rsidR="00C5352F" w:rsidRPr="000B6D48">
              <w:rPr>
                <w:sz w:val="28"/>
                <w:szCs w:val="28"/>
              </w:rPr>
              <w:t>оспитатели</w:t>
            </w:r>
            <w:r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2D2195" w14:textId="77777777" w:rsidR="00C5352F" w:rsidRPr="000B6D48" w:rsidRDefault="00C5352F">
            <w:pPr>
              <w:spacing w:after="200" w:line="276" w:lineRule="auto"/>
              <w:rPr>
                <w:sz w:val="28"/>
                <w:szCs w:val="28"/>
              </w:rPr>
            </w:pPr>
          </w:p>
          <w:p w14:paraId="3C6E4AAA" w14:textId="77777777" w:rsidR="00C5352F" w:rsidRPr="000B6D48" w:rsidRDefault="00C5352F" w:rsidP="00C5352F">
            <w:pPr>
              <w:shd w:val="clear" w:color="auto" w:fill="FFFFFF"/>
              <w:spacing w:line="413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138"/>
        <w:gridCol w:w="2678"/>
        <w:gridCol w:w="2114"/>
      </w:tblGrid>
      <w:tr w:rsidR="000B6D48" w:rsidRPr="000B6D48" w14:paraId="7F0B21C2" w14:textId="77777777" w:rsidTr="006A71F5">
        <w:trPr>
          <w:trHeight w:hRule="exact" w:val="8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41916" w14:textId="77777777" w:rsidR="00E0099F" w:rsidRPr="000B6D48" w:rsidRDefault="00E0099F" w:rsidP="00E0099F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19"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2C25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1099" w:hanging="1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Беседы с детьми о здоровье.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6866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EECB1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2E4B0B42" w14:textId="77777777" w:rsidTr="006A71F5">
        <w:trPr>
          <w:trHeight w:hRule="exact" w:val="8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AF933" w14:textId="77777777" w:rsidR="00E0099F" w:rsidRPr="000B6D48" w:rsidRDefault="00E0099F" w:rsidP="00E0099F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6FEC1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67" w:hanging="19"/>
              <w:rPr>
                <w:sz w:val="28"/>
                <w:szCs w:val="28"/>
              </w:rPr>
            </w:pPr>
            <w:r w:rsidRPr="000B6D48">
              <w:rPr>
                <w:spacing w:val="2"/>
                <w:sz w:val="28"/>
                <w:szCs w:val="28"/>
              </w:rPr>
              <w:t xml:space="preserve">Индивидуальные </w:t>
            </w:r>
            <w:r w:rsidRPr="000B6D48">
              <w:rPr>
                <w:spacing w:val="-1"/>
                <w:sz w:val="28"/>
                <w:szCs w:val="28"/>
              </w:rPr>
              <w:t>физические упражнения.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81B2A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ежедневно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6E710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516793D0" w14:textId="77777777" w:rsidTr="006A71F5">
        <w:trPr>
          <w:trHeight w:hRule="exact" w:val="12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B088" w14:textId="77777777" w:rsidR="00E0099F" w:rsidRPr="000B6D48" w:rsidRDefault="00E0099F" w:rsidP="00E0099F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19"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004CF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Подвижные игры.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43E8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288" w:hanging="1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Ежедневно на прогулке и в </w:t>
            </w:r>
            <w:r w:rsidRPr="000B6D48">
              <w:rPr>
                <w:spacing w:val="-2"/>
                <w:sz w:val="28"/>
                <w:szCs w:val="28"/>
              </w:rPr>
              <w:t>свободное время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AD26E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0B6D48" w:rsidRPr="000B6D48" w14:paraId="3E11A0C2" w14:textId="77777777" w:rsidTr="006A71F5">
        <w:trPr>
          <w:trHeight w:hRule="exact" w:val="8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E61D7" w14:textId="77777777" w:rsidR="00E0099F" w:rsidRPr="000B6D48" w:rsidRDefault="00E0099F" w:rsidP="00E0099F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C2F54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149" w:hanging="5"/>
              <w:rPr>
                <w:sz w:val="28"/>
                <w:szCs w:val="28"/>
              </w:rPr>
            </w:pPr>
            <w:r w:rsidRPr="000B6D48">
              <w:rPr>
                <w:spacing w:val="2"/>
                <w:sz w:val="28"/>
                <w:szCs w:val="28"/>
              </w:rPr>
              <w:t>Привитие культурно-</w:t>
            </w:r>
            <w:r w:rsidRPr="000B6D48">
              <w:rPr>
                <w:spacing w:val="-2"/>
                <w:sz w:val="28"/>
                <w:szCs w:val="28"/>
              </w:rPr>
              <w:t>гигиенических навыков.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0622A" w14:textId="77777777" w:rsidR="00E0099F" w:rsidRPr="000B6D48" w:rsidRDefault="00E0099F" w:rsidP="00E0099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ежедневно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2A506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0973CBF1" w14:textId="77777777" w:rsidTr="006A71F5">
        <w:trPr>
          <w:trHeight w:hRule="exact" w:val="12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11A8D" w14:textId="77777777" w:rsidR="00E0099F" w:rsidRPr="000B6D48" w:rsidRDefault="00E0099F" w:rsidP="00E0099F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47886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341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Беседы с родителями о </w:t>
            </w:r>
            <w:r w:rsidRPr="000B6D48">
              <w:rPr>
                <w:sz w:val="28"/>
                <w:szCs w:val="28"/>
              </w:rPr>
              <w:t>состоянии здоровья детей.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09CB3" w14:textId="77777777" w:rsidR="00E0099F" w:rsidRPr="000B6D48" w:rsidRDefault="00E0099F" w:rsidP="00E0099F">
            <w:pPr>
              <w:shd w:val="clear" w:color="auto" w:fill="FFFFFF"/>
              <w:spacing w:line="408" w:lineRule="exact"/>
              <w:ind w:right="10" w:hanging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Индивидуально </w:t>
            </w:r>
            <w:r w:rsidRPr="000B6D48">
              <w:rPr>
                <w:spacing w:val="-2"/>
                <w:sz w:val="28"/>
                <w:szCs w:val="28"/>
              </w:rPr>
              <w:t xml:space="preserve">по мере </w:t>
            </w:r>
            <w:r w:rsidRPr="000B6D48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847B5" w14:textId="77777777" w:rsidR="00E0099F" w:rsidRPr="000B6D48" w:rsidRDefault="00E0099F" w:rsidP="00E0099F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0B6D48" w:rsidRPr="000B6D48" w14:paraId="105E328F" w14:textId="77777777" w:rsidTr="006A71F5">
        <w:trPr>
          <w:trHeight w:hRule="exact" w:val="12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38038" w14:textId="77777777" w:rsidR="00E0099F" w:rsidRPr="000B6D48" w:rsidRDefault="00E0099F" w:rsidP="00E0099F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0B6D48">
              <w:rPr>
                <w:spacing w:val="-21"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AA981" w14:textId="77777777" w:rsidR="00E0099F" w:rsidRPr="000B6D48" w:rsidRDefault="00E0099F" w:rsidP="00E0099F">
            <w:pPr>
              <w:shd w:val="clear" w:color="auto" w:fill="FFFFFF"/>
              <w:spacing w:line="418" w:lineRule="exact"/>
              <w:ind w:right="211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Педагогический совет, </w:t>
            </w:r>
            <w:r w:rsidRPr="000B6D48">
              <w:rPr>
                <w:spacing w:val="-1"/>
                <w:sz w:val="28"/>
                <w:szCs w:val="28"/>
              </w:rPr>
              <w:t xml:space="preserve">посвященный вопросам </w:t>
            </w:r>
            <w:r w:rsidRPr="000B6D48">
              <w:rPr>
                <w:sz w:val="28"/>
                <w:szCs w:val="28"/>
              </w:rPr>
              <w:t>оздоровления детей.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58670" w14:textId="77777777" w:rsidR="00E0099F" w:rsidRPr="000B6D48" w:rsidRDefault="00E0099F" w:rsidP="00E0099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368F5" w14:textId="77777777" w:rsidR="00E0099F" w:rsidRPr="000B6D48" w:rsidRDefault="00E0099F" w:rsidP="00E0099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Зав.д/с</w:t>
            </w:r>
          </w:p>
        </w:tc>
      </w:tr>
      <w:tr w:rsidR="000B6D48" w:rsidRPr="000B6D48" w14:paraId="04A347C9" w14:textId="77777777" w:rsidTr="006A71F5">
        <w:trPr>
          <w:trHeight w:hRule="exact" w:val="1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64A3B" w14:textId="77777777" w:rsidR="00E0099F" w:rsidRPr="000B6D48" w:rsidRDefault="00E0099F" w:rsidP="00E0099F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A6857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right="110"/>
              <w:rPr>
                <w:sz w:val="28"/>
                <w:szCs w:val="28"/>
              </w:rPr>
            </w:pPr>
            <w:r w:rsidRPr="000B6D48">
              <w:rPr>
                <w:spacing w:val="2"/>
                <w:sz w:val="28"/>
                <w:szCs w:val="28"/>
              </w:rPr>
              <w:t xml:space="preserve">Консультации для </w:t>
            </w:r>
            <w:r w:rsidRPr="000B6D48">
              <w:rPr>
                <w:spacing w:val="1"/>
                <w:sz w:val="28"/>
                <w:szCs w:val="28"/>
              </w:rPr>
              <w:t xml:space="preserve">воспитателей, </w:t>
            </w:r>
            <w:r w:rsidRPr="000B6D48">
              <w:rPr>
                <w:spacing w:val="2"/>
                <w:sz w:val="28"/>
                <w:szCs w:val="28"/>
              </w:rPr>
              <w:t xml:space="preserve">знакомящие с новыми </w:t>
            </w:r>
            <w:r w:rsidRPr="000B6D48">
              <w:rPr>
                <w:spacing w:val="-2"/>
                <w:sz w:val="28"/>
                <w:szCs w:val="28"/>
              </w:rPr>
              <w:t>методами оздоровления.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A035" w14:textId="77777777" w:rsidR="00E0099F" w:rsidRPr="000B6D48" w:rsidRDefault="00C64604" w:rsidP="00C6460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2</w:t>
            </w:r>
            <w:r w:rsidR="00E0099F" w:rsidRPr="000B6D48">
              <w:rPr>
                <w:spacing w:val="-4"/>
                <w:sz w:val="28"/>
                <w:szCs w:val="28"/>
              </w:rPr>
              <w:t xml:space="preserve"> раз</w:t>
            </w:r>
            <w:r w:rsidRPr="000B6D48">
              <w:rPr>
                <w:spacing w:val="-4"/>
                <w:sz w:val="28"/>
                <w:szCs w:val="28"/>
              </w:rPr>
              <w:t>а</w:t>
            </w:r>
            <w:r w:rsidR="00E0099F" w:rsidRPr="000B6D48">
              <w:rPr>
                <w:spacing w:val="-4"/>
                <w:sz w:val="28"/>
                <w:szCs w:val="28"/>
              </w:rPr>
              <w:t xml:space="preserve"> в </w:t>
            </w:r>
            <w:r w:rsidRPr="000B6D48"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BD97B" w14:textId="77777777" w:rsidR="00E0099F" w:rsidRPr="000B6D48" w:rsidRDefault="00E0099F" w:rsidP="00E0099F">
            <w:pPr>
              <w:shd w:val="clear" w:color="auto" w:fill="FFFFFF"/>
              <w:spacing w:line="408" w:lineRule="exact"/>
              <w:ind w:left="5" w:right="370" w:firstLine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Зав. д/с, воспитатели</w:t>
            </w:r>
          </w:p>
        </w:tc>
      </w:tr>
      <w:tr w:rsidR="000B6D48" w:rsidRPr="000B6D48" w14:paraId="110FD089" w14:textId="77777777" w:rsidTr="006A71F5">
        <w:trPr>
          <w:trHeight w:hRule="exact" w:val="13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5A67E" w14:textId="77777777" w:rsidR="00E0099F" w:rsidRPr="000B6D48" w:rsidRDefault="00E0099F" w:rsidP="00E0099F">
            <w:pPr>
              <w:shd w:val="clear" w:color="auto" w:fill="FFFFFF"/>
              <w:ind w:left="-182" w:firstLine="264"/>
              <w:rPr>
                <w:sz w:val="28"/>
                <w:szCs w:val="28"/>
              </w:rPr>
            </w:pPr>
            <w:r w:rsidRPr="000B6D48">
              <w:rPr>
                <w:spacing w:val="-22"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D349" w14:textId="77777777" w:rsidR="00E0099F" w:rsidRPr="000B6D48" w:rsidRDefault="00E0099F" w:rsidP="00E0099F">
            <w:pPr>
              <w:shd w:val="clear" w:color="auto" w:fill="FFFFFF"/>
              <w:spacing w:line="413" w:lineRule="exact"/>
              <w:ind w:left="10" w:right="259" w:firstLine="10"/>
              <w:rPr>
                <w:sz w:val="28"/>
                <w:szCs w:val="28"/>
              </w:rPr>
            </w:pPr>
            <w:r w:rsidRPr="000B6D48">
              <w:rPr>
                <w:spacing w:val="2"/>
                <w:sz w:val="28"/>
                <w:szCs w:val="28"/>
              </w:rPr>
              <w:t xml:space="preserve">Инструктаж с </w:t>
            </w:r>
            <w:r w:rsidRPr="000B6D48">
              <w:rPr>
                <w:spacing w:val="1"/>
                <w:sz w:val="28"/>
                <w:szCs w:val="28"/>
              </w:rPr>
              <w:t xml:space="preserve">персоналом детского </w:t>
            </w:r>
            <w:r w:rsidRPr="000B6D48">
              <w:rPr>
                <w:spacing w:val="-1"/>
                <w:sz w:val="28"/>
                <w:szCs w:val="28"/>
              </w:rPr>
              <w:t xml:space="preserve">сада об охране жизни и </w:t>
            </w:r>
            <w:r w:rsidRPr="000B6D48">
              <w:rPr>
                <w:sz w:val="28"/>
                <w:szCs w:val="28"/>
              </w:rPr>
              <w:t>здоровья детей.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69B78" w14:textId="77777777" w:rsidR="00E0099F" w:rsidRPr="000B6D48" w:rsidRDefault="00E0099F" w:rsidP="00E0099F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месяц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71F7D" w14:textId="77777777" w:rsidR="00E0099F" w:rsidRPr="000B6D48" w:rsidRDefault="00E0099F" w:rsidP="00E0099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Зав.д/с</w:t>
            </w:r>
          </w:p>
        </w:tc>
      </w:tr>
    </w:tbl>
    <w:p w14:paraId="26BFCE3F" w14:textId="77777777" w:rsidR="00407D60" w:rsidRPr="000B6D48" w:rsidRDefault="00407D60" w:rsidP="00407D60">
      <w:pPr>
        <w:spacing w:after="130" w:line="1" w:lineRule="exact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2977"/>
        <w:gridCol w:w="2551"/>
      </w:tblGrid>
      <w:tr w:rsidR="000B6D48" w:rsidRPr="000B6D48" w14:paraId="757A2FF6" w14:textId="77777777" w:rsidTr="00D37834">
        <w:trPr>
          <w:trHeight w:hRule="exact" w:val="29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7FC63" w14:textId="77777777" w:rsidR="00407D60" w:rsidRPr="000B6D48" w:rsidRDefault="00407D60" w:rsidP="00407D60">
            <w:pPr>
              <w:shd w:val="clear" w:color="auto" w:fill="FFFFFF"/>
              <w:ind w:left="1234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>Циклограмма контроля руководителем работы учреждения по сохранению и</w:t>
            </w:r>
          </w:p>
        </w:tc>
      </w:tr>
      <w:tr w:rsidR="000B6D48" w:rsidRPr="000B6D48" w14:paraId="3BDDF729" w14:textId="77777777" w:rsidTr="00D37834">
        <w:trPr>
          <w:trHeight w:hRule="exact" w:val="269"/>
        </w:trPr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8EF3F0" w14:textId="77777777" w:rsidR="00407D60" w:rsidRPr="000B6D48" w:rsidRDefault="00407D60" w:rsidP="00407D60">
            <w:pPr>
              <w:shd w:val="clear" w:color="auto" w:fill="FFFFFF"/>
              <w:ind w:left="1166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укреплению здоровья детей.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313CE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  <w:p w14:paraId="09F9D6AA" w14:textId="77777777" w:rsidR="006A71F5" w:rsidRPr="000B6D48" w:rsidRDefault="006A71F5" w:rsidP="00407D60">
            <w:pPr>
              <w:shd w:val="clear" w:color="auto" w:fill="FFFFFF"/>
              <w:rPr>
                <w:sz w:val="28"/>
                <w:szCs w:val="28"/>
              </w:rPr>
            </w:pPr>
          </w:p>
          <w:p w14:paraId="50ACF772" w14:textId="77777777" w:rsidR="006A71F5" w:rsidRPr="000B6D48" w:rsidRDefault="006A71F5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9DB96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9B4F7AA" w14:textId="77777777" w:rsidTr="00D37834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5FC4D3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0E9FD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Контролируемый материал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16654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Определяемые показатели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391A5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9"/>
                <w:sz w:val="28"/>
                <w:szCs w:val="28"/>
              </w:rPr>
              <w:t>Периодично*</w:t>
            </w:r>
          </w:p>
        </w:tc>
      </w:tr>
      <w:tr w:rsidR="000B6D48" w:rsidRPr="000B6D48" w14:paraId="26617BDC" w14:textId="77777777" w:rsidTr="00D37834">
        <w:trPr>
          <w:trHeight w:hRule="exact" w:val="7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E1019" w14:textId="77777777" w:rsidR="00407D60" w:rsidRPr="000B6D48" w:rsidRDefault="00407D60" w:rsidP="00407D60">
            <w:pPr>
              <w:shd w:val="clear" w:color="auto" w:fill="FFFFFF"/>
              <w:ind w:right="1286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52A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C3DD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C50B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контроля</w:t>
            </w:r>
          </w:p>
        </w:tc>
      </w:tr>
      <w:tr w:rsidR="000B6D48" w:rsidRPr="000B6D48" w14:paraId="3B8C4183" w14:textId="77777777" w:rsidTr="00D37834">
        <w:trPr>
          <w:trHeight w:hRule="exact" w:val="317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D978AC" w14:textId="77777777" w:rsidR="00407D60" w:rsidRPr="000B6D48" w:rsidRDefault="00407D60" w:rsidP="00407D60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1. Помещения детского сада, связанные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5F7187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 пребыванием детей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72F0C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91354E6" w14:textId="77777777" w:rsidTr="00D37834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BA070D" w14:textId="77777777" w:rsidR="00407D60" w:rsidRPr="000B6D48" w:rsidRDefault="00407D60" w:rsidP="00407D60">
            <w:pPr>
              <w:shd w:val="clear" w:color="auto" w:fill="FFFFFF"/>
              <w:ind w:right="1349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AD23A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Игровые, спальни,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3CFA9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Температура воздуха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6F6B5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неделю</w:t>
            </w:r>
          </w:p>
        </w:tc>
      </w:tr>
      <w:tr w:rsidR="000B6D48" w:rsidRPr="000B6D48" w14:paraId="3B864418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ACB88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30A72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туалетные, раздевалки,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896A4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Уровень искусств.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BEB08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6038A92" w14:textId="77777777" w:rsidTr="00D37834">
        <w:trPr>
          <w:trHeight w:hRule="exact" w:val="31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F10A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FB36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спортивно-музыкальный зал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19E1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освещения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3943" w14:textId="77777777" w:rsidR="00407D60" w:rsidRPr="000B6D48" w:rsidRDefault="00407D60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год</w:t>
            </w:r>
          </w:p>
        </w:tc>
      </w:tr>
      <w:tr w:rsidR="000B6D48" w:rsidRPr="000B6D48" w14:paraId="288D95D6" w14:textId="77777777" w:rsidTr="00D37834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E7C49A" w14:textId="77777777" w:rsidR="00C5352F" w:rsidRPr="000B6D48" w:rsidRDefault="00C5352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6E1F51" w14:textId="77777777" w:rsidR="00C5352F" w:rsidRPr="000B6D48" w:rsidRDefault="00C5352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B411F6" w14:textId="77777777" w:rsidR="00C5352F" w:rsidRPr="000B6D48" w:rsidRDefault="00C5352F" w:rsidP="00407D6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C21D24D" w14:textId="77777777" w:rsidR="00C5352F" w:rsidRPr="000B6D48" w:rsidRDefault="00C5352F" w:rsidP="00407D60">
            <w:pPr>
              <w:shd w:val="clear" w:color="auto" w:fill="FFFFFF"/>
              <w:ind w:left="34"/>
              <w:rPr>
                <w:spacing w:val="-5"/>
                <w:sz w:val="28"/>
                <w:szCs w:val="28"/>
              </w:rPr>
            </w:pPr>
          </w:p>
        </w:tc>
      </w:tr>
      <w:tr w:rsidR="000B6D48" w:rsidRPr="000B6D48" w14:paraId="67B6FC81" w14:textId="77777777" w:rsidTr="00D37834">
        <w:trPr>
          <w:trHeight w:hRule="exact" w:val="3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B9FF9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90382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C7DFC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Режим проветривания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E0AF6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месяц</w:t>
            </w:r>
          </w:p>
        </w:tc>
      </w:tr>
      <w:tr w:rsidR="000B6D48" w:rsidRPr="000B6D48" w14:paraId="5E0CC32F" w14:textId="77777777" w:rsidTr="00D37834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01D021" w14:textId="77777777" w:rsidR="00407D60" w:rsidRPr="000B6D48" w:rsidRDefault="00407D60" w:rsidP="00407D60">
            <w:pPr>
              <w:shd w:val="clear" w:color="auto" w:fill="FFFFFF"/>
              <w:ind w:right="1315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9A781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Мебель игровых и спальных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D54E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Маркировка и соответствие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B01B1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</w:tr>
      <w:tr w:rsidR="000B6D48" w:rsidRPr="000B6D48" w14:paraId="16BCA5E8" w14:textId="77777777" w:rsidTr="00D37834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A8BCF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660FD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помещений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7BA41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росту ребенка и расстановка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521A0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4A834AA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356D5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B0044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A0428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мебели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24F3C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7"/>
                <w:sz w:val="28"/>
                <w:szCs w:val="28"/>
              </w:rPr>
              <w:t>1 раз в неделю</w:t>
            </w:r>
          </w:p>
        </w:tc>
      </w:tr>
      <w:tr w:rsidR="000B6D48" w:rsidRPr="000B6D48" w14:paraId="7C01A74E" w14:textId="77777777" w:rsidTr="00D37834">
        <w:trPr>
          <w:trHeight w:hRule="exact"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939C6" w14:textId="77777777" w:rsidR="00407D60" w:rsidRPr="000B6D48" w:rsidRDefault="00407D60" w:rsidP="00407D60">
            <w:pPr>
              <w:shd w:val="clear" w:color="auto" w:fill="FFFFFF"/>
              <w:ind w:right="1325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2A168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Постельное белье, предметы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AE27D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Индивидуальная маркировка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3AEF7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Белье при</w:t>
            </w:r>
          </w:p>
        </w:tc>
      </w:tr>
      <w:tr w:rsidR="000B6D48" w:rsidRPr="000B6D48" w14:paraId="5256CC5F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C5DE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C8AB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ухода за ребенком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36A9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AD45A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6"/>
                <w:sz w:val="28"/>
                <w:szCs w:val="28"/>
              </w:rPr>
              <w:t>каждой смене</w:t>
            </w:r>
          </w:p>
        </w:tc>
      </w:tr>
      <w:tr w:rsidR="000B6D48" w:rsidRPr="000B6D48" w14:paraId="73756C11" w14:textId="77777777" w:rsidTr="00D37834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EB4023" w14:textId="77777777" w:rsidR="00407D60" w:rsidRPr="000B6D48" w:rsidRDefault="00407D60" w:rsidP="00407D60">
            <w:pPr>
              <w:shd w:val="clear" w:color="auto" w:fill="FFFFFF"/>
              <w:ind w:right="1310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08609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Спортивно-музыкальный зал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6DA36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Расстановка и техническая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232CAB" w14:textId="77777777" w:rsidR="00407D60" w:rsidRPr="000B6D48" w:rsidRDefault="00407D60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>1 раз в недел</w:t>
            </w:r>
            <w:r w:rsidR="00C64604" w:rsidRPr="000B6D48">
              <w:rPr>
                <w:spacing w:val="1"/>
                <w:sz w:val="28"/>
                <w:szCs w:val="28"/>
              </w:rPr>
              <w:t>ю</w:t>
            </w:r>
          </w:p>
        </w:tc>
      </w:tr>
      <w:tr w:rsidR="000B6D48" w:rsidRPr="000B6D48" w14:paraId="47135C65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BFC11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02F9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0F1E7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исправность спортивного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03D7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028C271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57D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1F7E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CA0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оборудования и инвентаря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3A90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B5F0110" w14:textId="77777777" w:rsidTr="00D37834">
        <w:trPr>
          <w:trHeight w:hRule="exact"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B852C7" w14:textId="77777777" w:rsidR="00407D60" w:rsidRPr="000B6D48" w:rsidRDefault="00407D60" w:rsidP="00407D60">
            <w:pPr>
              <w:shd w:val="clear" w:color="auto" w:fill="FFFFFF"/>
              <w:ind w:right="1315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1.5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C5B1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Санитарное содержание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4F16B5" w14:textId="77777777" w:rsidR="00407D60" w:rsidRPr="000B6D48" w:rsidRDefault="00407D60" w:rsidP="00BA2A0E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Соблюдение ч</w:t>
            </w:r>
            <w:r w:rsidR="00BA2A0E" w:rsidRPr="000B6D48">
              <w:rPr>
                <w:spacing w:val="-1"/>
                <w:sz w:val="28"/>
                <w:szCs w:val="28"/>
              </w:rPr>
              <w:t>а</w:t>
            </w:r>
            <w:r w:rsidRPr="000B6D48">
              <w:rPr>
                <w:spacing w:val="-1"/>
                <w:sz w:val="28"/>
                <w:szCs w:val="28"/>
              </w:rPr>
              <w:t>стоты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27150A" w14:textId="77777777" w:rsidR="00407D60" w:rsidRPr="000B6D48" w:rsidRDefault="00407D60" w:rsidP="00C6460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 xml:space="preserve">1 раз в </w:t>
            </w:r>
            <w:r w:rsidR="00C64604" w:rsidRPr="000B6D48">
              <w:rPr>
                <w:spacing w:val="-5"/>
                <w:sz w:val="28"/>
                <w:szCs w:val="28"/>
              </w:rPr>
              <w:t>месяц</w:t>
            </w:r>
          </w:p>
        </w:tc>
      </w:tr>
      <w:tr w:rsidR="000B6D48" w:rsidRPr="000B6D48" w14:paraId="353E12F0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8BA4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CDF16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помещений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2F98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проведения генеральных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C56E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5BAC5E8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95E2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4EA7C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878FC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уборок и их качество.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3A34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4387B10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47588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1D226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BE2CC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Качество проведения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79F5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месяц</w:t>
            </w:r>
          </w:p>
        </w:tc>
      </w:tr>
      <w:tr w:rsidR="000B6D48" w:rsidRPr="000B6D48" w14:paraId="043C71B8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5DFF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DE7B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AE266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текущей уборки.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04F51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66B770B" w14:textId="77777777" w:rsidTr="00D37834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34FF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7EE84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A1E52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Состояние обеспеченности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E1D31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33B710F" w14:textId="77777777" w:rsidTr="00D37834">
        <w:trPr>
          <w:trHeight w:hRule="exact" w:val="39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C28D4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B2C40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17BF5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уборочным инвентарем,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159680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месяц</w:t>
            </w:r>
          </w:p>
        </w:tc>
      </w:tr>
      <w:tr w:rsidR="000B6D48" w:rsidRPr="000B6D48" w14:paraId="36CEFE1F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6D2E0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8AC93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56D9B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моющими и дез.средствами 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EB0FE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8433BC6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F7AAE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63356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03BA8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условия их хранения.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18BE2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C3D740E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590CD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4DB1B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A7F37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Наличие разделения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337C8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месяц</w:t>
            </w:r>
          </w:p>
        </w:tc>
      </w:tr>
      <w:tr w:rsidR="000B6D48" w:rsidRPr="000B6D48" w14:paraId="7B61E245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9A003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075AF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9312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уборочного инвентаря по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FC8A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E165150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259F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B23DF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FFC920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назначению и его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3CAC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3D4D024" w14:textId="77777777" w:rsidTr="00D37834">
        <w:trPr>
          <w:trHeight w:hRule="exact" w:val="45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3A45E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99631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7B935E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маркировка.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15C75" w14:textId="77777777" w:rsidR="00407D60" w:rsidRPr="000B6D48" w:rsidRDefault="00407D60" w:rsidP="00407D60">
            <w:pPr>
              <w:shd w:val="clear" w:color="auto" w:fill="FFFFFF"/>
              <w:ind w:left="38"/>
              <w:rPr>
                <w:sz w:val="28"/>
                <w:szCs w:val="28"/>
              </w:rPr>
            </w:pPr>
          </w:p>
        </w:tc>
      </w:tr>
      <w:tr w:rsidR="000B6D48" w:rsidRPr="000B6D48" w14:paraId="36837558" w14:textId="77777777" w:rsidTr="00D37834">
        <w:trPr>
          <w:trHeight w:hRule="exact" w:val="3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41D489" w14:textId="77777777" w:rsidR="00407D60" w:rsidRPr="000B6D48" w:rsidRDefault="00407D60" w:rsidP="00407D60">
            <w:pPr>
              <w:shd w:val="clear" w:color="auto" w:fill="FFFFFF"/>
              <w:ind w:left="1723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2. Территория детского сада.</w:t>
            </w:r>
          </w:p>
        </w:tc>
      </w:tr>
      <w:tr w:rsidR="000B6D48" w:rsidRPr="000B6D48" w14:paraId="51D3C28A" w14:textId="77777777" w:rsidTr="00D37834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39882F" w14:textId="77777777" w:rsidR="00407D60" w:rsidRPr="000B6D48" w:rsidRDefault="00407D60" w:rsidP="00407D60">
            <w:pPr>
              <w:shd w:val="clear" w:color="auto" w:fill="FFFFFF"/>
              <w:ind w:right="1320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2A5D65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Двор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DE24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Исправность ограждения.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EF927F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</w:tr>
      <w:tr w:rsidR="000B6D48" w:rsidRPr="000B6D48" w14:paraId="38DE7C30" w14:textId="77777777" w:rsidTr="00D37834">
        <w:trPr>
          <w:trHeight w:hRule="exact"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DB0F0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DBA8A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E0E75B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Исправность искусственного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850B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A121DFB" w14:textId="77777777" w:rsidTr="00D37834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4F1E3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48247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AAB673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освещения.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264AD8" w14:textId="77777777" w:rsidR="00407D60" w:rsidRPr="000B6D48" w:rsidRDefault="00407D60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год</w:t>
            </w:r>
          </w:p>
        </w:tc>
      </w:tr>
      <w:tr w:rsidR="000B6D48" w:rsidRPr="000B6D48" w14:paraId="37B5228F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14F408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E2CC8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DD115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Исправность и состояние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ACB4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1 раз в квартал</w:t>
            </w:r>
          </w:p>
        </w:tc>
      </w:tr>
      <w:tr w:rsidR="000B6D48" w:rsidRPr="000B6D48" w14:paraId="7C65F2E8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B919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0DAFF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255E19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мусорного бака.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9788C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BA4C7EA" w14:textId="77777777" w:rsidTr="00D37834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24A138" w14:textId="77777777" w:rsidR="00407D60" w:rsidRPr="000B6D48" w:rsidRDefault="00407D60" w:rsidP="00407D60">
            <w:pPr>
              <w:shd w:val="clear" w:color="auto" w:fill="FFFFFF"/>
              <w:ind w:right="1286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49D3C3" w14:textId="77777777" w:rsidR="00407D60" w:rsidRPr="000B6D48" w:rsidRDefault="00407D60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Игровые участки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4DA167" w14:textId="77777777" w:rsidR="00407D60" w:rsidRPr="000B6D48" w:rsidRDefault="00407D60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Состояние малых форм.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5C3C8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</w:tr>
      <w:tr w:rsidR="000B6D48" w:rsidRPr="000B6D48" w14:paraId="66C63F97" w14:textId="77777777" w:rsidTr="00793C53">
        <w:trPr>
          <w:trHeight w:hRule="exact" w:val="60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64A4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D543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F568" w14:textId="77777777" w:rsidR="00407D60" w:rsidRPr="000B6D48" w:rsidRDefault="00407D60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2"/>
                <w:sz w:val="28"/>
                <w:szCs w:val="28"/>
              </w:rPr>
              <w:t>Наличие песка для игры</w:t>
            </w:r>
            <w:r w:rsidR="00C64604" w:rsidRPr="000B6D48">
              <w:rPr>
                <w:spacing w:val="2"/>
                <w:sz w:val="28"/>
                <w:szCs w:val="28"/>
              </w:rPr>
              <w:t xml:space="preserve"> детей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6A583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7E7856B" w14:textId="77777777" w:rsidTr="00D37834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82845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1C849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17F73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73C8B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095E9F9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F6468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FC1E5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24575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Санитарное содержание.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37110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EDC0343" w14:textId="77777777" w:rsidTr="00793C53">
        <w:trPr>
          <w:trHeight w:hRule="exact" w:val="19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F5E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EC5D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830F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0BD44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Ежедневно</w:t>
            </w:r>
          </w:p>
        </w:tc>
      </w:tr>
      <w:tr w:rsidR="000B6D48" w:rsidRPr="000B6D48" w14:paraId="389785EB" w14:textId="77777777" w:rsidTr="00D37834">
        <w:trPr>
          <w:trHeight w:hRule="exact" w:val="3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75D5C9" w14:textId="77777777" w:rsidR="00407D60" w:rsidRPr="000B6D48" w:rsidRDefault="00407D60" w:rsidP="00407D60">
            <w:pPr>
              <w:shd w:val="clear" w:color="auto" w:fill="FFFFFF"/>
              <w:ind w:left="169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3. Организация учебно-воспитательного процесса.</w:t>
            </w:r>
          </w:p>
        </w:tc>
      </w:tr>
      <w:tr w:rsidR="000B6D48" w:rsidRPr="000B6D48" w14:paraId="28823A09" w14:textId="77777777" w:rsidTr="00D37834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F952A0" w14:textId="77777777" w:rsidR="00407D60" w:rsidRPr="000B6D48" w:rsidRDefault="00407D60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E39E3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387E0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Исследование учебной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72C7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96F3629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F92C7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2B5F6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F765D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нагрузки: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0A626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2A97EAF0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D83B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32952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91410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-соблюдение максимально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77878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2 раза в год</w:t>
            </w:r>
          </w:p>
        </w:tc>
      </w:tr>
      <w:tr w:rsidR="000B6D48" w:rsidRPr="000B6D48" w14:paraId="3ED2B5B0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1CD44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09630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28708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допустимого количества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71262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DA31B2D" w14:textId="77777777" w:rsidTr="00D37834">
        <w:trPr>
          <w:trHeight w:hRule="exact" w:val="3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90E7E5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1D168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721A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учебного времени в день, в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D3A663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C3EA80A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5666D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B30EC1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9F01C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неделю;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D2E87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65838BC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C16DE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A25B2A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9013BB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-длительность НОД 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51ACA0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CE45BAF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85707F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3976B4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8BA492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перерыва между ними;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352BF6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21200A86" w14:textId="77777777" w:rsidTr="00D37834">
        <w:trPr>
          <w:trHeight w:hRule="exact" w:val="31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DEE7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D307CD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F2DDF" w14:textId="77777777" w:rsidR="00407D60" w:rsidRPr="000B6D48" w:rsidRDefault="00407D60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9B27" w14:textId="77777777" w:rsidR="00407D60" w:rsidRPr="000B6D48" w:rsidRDefault="00407D60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месяц</w:t>
            </w:r>
          </w:p>
        </w:tc>
      </w:tr>
      <w:tr w:rsidR="000B6D48" w:rsidRPr="000B6D48" w14:paraId="24D46CD9" w14:textId="77777777" w:rsidTr="00D37834">
        <w:trPr>
          <w:trHeight w:hRule="exact" w:val="79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08AF9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0598E" w14:textId="77777777" w:rsidR="00407D60" w:rsidRPr="000B6D48" w:rsidRDefault="00407D60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89A65" w14:textId="77777777" w:rsidR="00407D60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-наличие здоровьесберегающих</w:t>
            </w:r>
            <w:r w:rsidRPr="000B6D48">
              <w:rPr>
                <w:spacing w:val="-2"/>
                <w:sz w:val="28"/>
                <w:szCs w:val="28"/>
              </w:rPr>
              <w:t xml:space="preserve"> моментов в ходе НОД.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C745" w14:textId="77777777" w:rsidR="00407D60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месяц</w:t>
            </w:r>
          </w:p>
        </w:tc>
      </w:tr>
      <w:tr w:rsidR="000B6D48" w:rsidRPr="000B6D48" w14:paraId="487682BE" w14:textId="77777777" w:rsidTr="00D37834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07EF4" w14:textId="77777777" w:rsidR="00C5352F" w:rsidRPr="000B6D48" w:rsidRDefault="00C5352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F2FA03" w14:textId="77777777" w:rsidR="00C5352F" w:rsidRPr="000B6D48" w:rsidRDefault="00C5352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6DEE5F" w14:textId="77777777" w:rsidR="00C5352F" w:rsidRPr="000B6D48" w:rsidRDefault="00C5352F" w:rsidP="00407D60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EB5F0" w14:textId="77777777" w:rsidR="00C5352F" w:rsidRPr="000B6D48" w:rsidRDefault="00C5352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CA2F8A5" w14:textId="77777777" w:rsidTr="00D37834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82829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D8FDA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88A45F" w14:textId="77777777" w:rsidR="00E0099F" w:rsidRPr="000B6D48" w:rsidRDefault="00E0099F" w:rsidP="00EE1833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Наличие развлечений,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16B824" w14:textId="77777777" w:rsidR="00E0099F" w:rsidRPr="000B6D48" w:rsidRDefault="00E0099F" w:rsidP="00C64604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 xml:space="preserve">1 раз в </w:t>
            </w:r>
            <w:r w:rsidR="00C64604" w:rsidRPr="000B6D48">
              <w:rPr>
                <w:spacing w:val="-5"/>
                <w:sz w:val="28"/>
                <w:szCs w:val="28"/>
              </w:rPr>
              <w:t xml:space="preserve"> месяц</w:t>
            </w:r>
            <w:r w:rsidRPr="000B6D48">
              <w:rPr>
                <w:spacing w:val="-5"/>
                <w:sz w:val="28"/>
                <w:szCs w:val="28"/>
              </w:rPr>
              <w:t>;</w:t>
            </w:r>
          </w:p>
        </w:tc>
      </w:tr>
      <w:tr w:rsidR="000B6D48" w:rsidRPr="000B6D48" w14:paraId="50CB9440" w14:textId="77777777" w:rsidTr="00D37834">
        <w:trPr>
          <w:trHeight w:hRule="exact"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9BB4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02EE8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86B459" w14:textId="77777777" w:rsidR="00E0099F" w:rsidRPr="000B6D48" w:rsidRDefault="00E0099F" w:rsidP="00EE18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праздников в плане работ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1905A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</w:tr>
      <w:tr w:rsidR="000B6D48" w:rsidRPr="000B6D48" w14:paraId="30D7F8AB" w14:textId="77777777" w:rsidTr="00D37834">
        <w:trPr>
          <w:trHeight w:hRule="exact"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3470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C7861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7112CE" w14:textId="77777777" w:rsidR="00E0099F" w:rsidRPr="000B6D48" w:rsidRDefault="00E0099F" w:rsidP="00EE18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педагогов.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B1D8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2A8AE66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6B75E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984C6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B811EA" w14:textId="77777777" w:rsidR="00E0099F" w:rsidRPr="000B6D48" w:rsidRDefault="00E0099F" w:rsidP="00EE1833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Планирование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9419A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29A5EE2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768C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BB7F7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151A7F" w14:textId="77777777" w:rsidR="00E0099F" w:rsidRPr="000B6D48" w:rsidRDefault="00E0099F" w:rsidP="00EE18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воспитательно-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64B1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E890948" w14:textId="77777777" w:rsidTr="00D37834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36D52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CE75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6456E4" w14:textId="77777777" w:rsidR="00E0099F" w:rsidRPr="000B6D48" w:rsidRDefault="00E0099F" w:rsidP="00EE18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образовательной работы с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6319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89AE656" w14:textId="77777777" w:rsidTr="00D37834">
        <w:trPr>
          <w:trHeight w:hRule="exact"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35D53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41727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D08CF4" w14:textId="77777777" w:rsidR="00E0099F" w:rsidRPr="000B6D48" w:rsidRDefault="00E0099F" w:rsidP="00EE18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детьми в группах.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C4B2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9B973C7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8357A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C720A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3C5EDD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10271D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кварт;</w:t>
            </w:r>
          </w:p>
        </w:tc>
      </w:tr>
      <w:tr w:rsidR="000B6D48" w:rsidRPr="000B6D48" w14:paraId="027E9A85" w14:textId="77777777" w:rsidTr="00D37834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9B770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322A4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D8EE3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AF55E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8830195" w14:textId="77777777" w:rsidTr="00D37834">
        <w:trPr>
          <w:trHeight w:hRule="exact" w:val="3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A848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A3EC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082B91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C457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223C57B" w14:textId="77777777" w:rsidTr="00D37834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E0B94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308DE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C141E4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09B9A4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4ED0DA5" w14:textId="77777777" w:rsidTr="00D37834">
        <w:trPr>
          <w:trHeight w:hRule="exact" w:val="3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5BF819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9869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BD0879" w14:textId="77777777" w:rsidR="00E0099F" w:rsidRPr="000B6D48" w:rsidRDefault="00E0099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FAFDF2" w14:textId="77777777" w:rsidR="00E0099F" w:rsidRPr="000B6D48" w:rsidRDefault="00E0099F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</w:tr>
      <w:tr w:rsidR="000B6D48" w:rsidRPr="000B6D48" w14:paraId="2AAEFD26" w14:textId="77777777" w:rsidTr="00D37834">
        <w:trPr>
          <w:trHeight w:hRule="exact" w:val="29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315FE4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386559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4F805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BDF3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7B68279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326F2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DFD90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96C168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868C0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C2CF289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B8099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54B11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1A5A8F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усвоения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10D0F5" w14:textId="77777777" w:rsidR="00E0099F" w:rsidRPr="000B6D48" w:rsidRDefault="00E0099F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</w:tr>
      <w:tr w:rsidR="000B6D48" w:rsidRPr="000B6D48" w14:paraId="5B3478CB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61601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AF2E0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860282" w14:textId="77777777" w:rsidR="00E0099F" w:rsidRPr="000B6D48" w:rsidRDefault="00E0099F" w:rsidP="00407D60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детьми программного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1B1D0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</w:tr>
      <w:tr w:rsidR="000B6D48" w:rsidRPr="000B6D48" w14:paraId="679DEDA2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ADDE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EF14A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F7ED35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материала.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540058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3D5EC8D2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24C8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2D8C8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745867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Оценка двигательного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046F4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2 раза в год</w:t>
            </w:r>
          </w:p>
        </w:tc>
      </w:tr>
      <w:tr w:rsidR="000B6D48" w:rsidRPr="000B6D48" w14:paraId="1844F34E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4AF36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67E14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B13A0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режима детей, его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6CB41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0037EC29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36A5D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607C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E4ED67" w14:textId="77777777" w:rsidR="00E0099F" w:rsidRPr="000B6D48" w:rsidRDefault="00E0099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соблюдение по группам.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746449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</w:tr>
      <w:tr w:rsidR="000B6D48" w:rsidRPr="000B6D48" w14:paraId="6D9659C2" w14:textId="77777777" w:rsidTr="00D37834">
        <w:trPr>
          <w:trHeight w:hRule="exact"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B97B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A92C5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7DA01" w14:textId="77777777" w:rsidR="00E0099F" w:rsidRPr="000B6D48" w:rsidRDefault="00E0099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Организация и длительность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3399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неделю</w:t>
            </w:r>
          </w:p>
        </w:tc>
      </w:tr>
      <w:tr w:rsidR="000B6D48" w:rsidRPr="000B6D48" w14:paraId="01877EB2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FE4EE1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24DAB1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E680AE" w14:textId="77777777" w:rsidR="00E0099F" w:rsidRPr="000B6D48" w:rsidRDefault="00E0099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проведения прогулки с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37EE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F2A6F9A" w14:textId="77777777" w:rsidTr="00D37834">
        <w:trPr>
          <w:trHeight w:hRule="exact" w:val="26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1416E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C07F0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D526CC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детьми.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3E4D5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1CB80D84" w14:textId="77777777" w:rsidTr="00D37834">
        <w:trPr>
          <w:trHeight w:hRule="exact" w:val="3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8552B" w14:textId="77777777" w:rsidR="00E0099F" w:rsidRPr="000B6D48" w:rsidRDefault="00E0099F" w:rsidP="00407D60">
            <w:pPr>
              <w:shd w:val="clear" w:color="auto" w:fill="FFFFFF"/>
              <w:ind w:left="216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4. Организация детского питания.</w:t>
            </w:r>
          </w:p>
        </w:tc>
      </w:tr>
      <w:tr w:rsidR="000B6D48" w:rsidRPr="000B6D48" w14:paraId="15C0B5C3" w14:textId="77777777" w:rsidTr="00D37834">
        <w:trPr>
          <w:trHeight w:hRule="exact" w:val="30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B51F3" w14:textId="77777777" w:rsidR="00E0099F" w:rsidRPr="000B6D48" w:rsidRDefault="00156FDC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</w:t>
            </w:r>
            <w:r w:rsidR="00E0099F" w:rsidRPr="000B6D48">
              <w:rPr>
                <w:sz w:val="28"/>
                <w:szCs w:val="28"/>
              </w:rPr>
              <w:t>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BEA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Рацион питания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E62A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432" w:hanging="10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Качественный и количественный рацион </w:t>
            </w:r>
            <w:r w:rsidRPr="000B6D48">
              <w:rPr>
                <w:spacing w:val="-1"/>
                <w:sz w:val="28"/>
                <w:szCs w:val="28"/>
              </w:rPr>
              <w:t xml:space="preserve">питания, его соответствие </w:t>
            </w:r>
            <w:r w:rsidRPr="000B6D48">
              <w:rPr>
                <w:sz w:val="28"/>
                <w:szCs w:val="28"/>
              </w:rPr>
              <w:t xml:space="preserve">возрастным и физиологическим </w:t>
            </w:r>
            <w:r w:rsidRPr="000B6D48">
              <w:rPr>
                <w:spacing w:val="-1"/>
                <w:sz w:val="28"/>
                <w:szCs w:val="28"/>
              </w:rPr>
              <w:t xml:space="preserve">потребностям; Соблюдение требований и </w:t>
            </w:r>
            <w:r w:rsidRPr="000B6D48">
              <w:rPr>
                <w:spacing w:val="1"/>
                <w:sz w:val="28"/>
                <w:szCs w:val="28"/>
              </w:rPr>
              <w:t xml:space="preserve">рекомендаций по формированию рациона, Ассортимент продуктов </w:t>
            </w:r>
            <w:r w:rsidRPr="000B6D48">
              <w:rPr>
                <w:sz w:val="28"/>
                <w:szCs w:val="28"/>
              </w:rPr>
              <w:t>используемых в питании.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D8A1B6" w14:textId="77777777" w:rsidR="00E0099F" w:rsidRPr="000B6D48" w:rsidRDefault="00E0099F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неделю</w:t>
            </w:r>
          </w:p>
        </w:tc>
      </w:tr>
      <w:tr w:rsidR="000B6D48" w:rsidRPr="000B6D48" w14:paraId="73AFB1DA" w14:textId="77777777" w:rsidTr="00793C53">
        <w:trPr>
          <w:trHeight w:hRule="exact" w:val="1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9A9DF" w14:textId="77777777" w:rsidR="00E0099F" w:rsidRPr="000B6D48" w:rsidRDefault="00E0099F" w:rsidP="00407D6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6940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Режим питания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A6780" w14:textId="77777777" w:rsidR="00E0099F" w:rsidRPr="000B6D48" w:rsidRDefault="00E0099F" w:rsidP="00407D60">
            <w:pPr>
              <w:shd w:val="clear" w:color="auto" w:fill="FFFFFF"/>
              <w:spacing w:line="322" w:lineRule="exact"/>
              <w:ind w:right="125" w:hanging="5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Соответствие режима питания и условий приема пищи возрастным и </w:t>
            </w:r>
            <w:r w:rsidR="00C64604" w:rsidRPr="000B6D48">
              <w:rPr>
                <w:spacing w:val="1"/>
                <w:sz w:val="28"/>
                <w:szCs w:val="28"/>
              </w:rPr>
              <w:t xml:space="preserve"> индивидуальным </w:t>
            </w:r>
            <w:r w:rsidRPr="000B6D48">
              <w:rPr>
                <w:spacing w:val="-1"/>
                <w:sz w:val="28"/>
                <w:szCs w:val="28"/>
              </w:rPr>
              <w:t>гигиеническим требованиям.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17CDC" w14:textId="77777777" w:rsidR="00E0099F" w:rsidRPr="000B6D48" w:rsidRDefault="00E0099F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неделю</w:t>
            </w:r>
          </w:p>
        </w:tc>
      </w:tr>
      <w:tr w:rsidR="000B6D48" w:rsidRPr="000B6D48" w14:paraId="217C4F5C" w14:textId="77777777" w:rsidTr="00D37834">
        <w:trPr>
          <w:trHeight w:hRule="exact" w:val="2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6DF4C" w14:textId="77777777" w:rsidR="00E0099F" w:rsidRPr="000B6D48" w:rsidRDefault="00E0099F" w:rsidP="00407D6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13E0D" w14:textId="77777777" w:rsidR="00E0099F" w:rsidRPr="000B6D48" w:rsidRDefault="00E0099F" w:rsidP="00407D60">
            <w:pPr>
              <w:shd w:val="clear" w:color="auto" w:fill="FFFFFF"/>
              <w:spacing w:line="322" w:lineRule="exact"/>
              <w:ind w:right="206" w:hanging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Документация по вопросам </w:t>
            </w:r>
            <w:r w:rsidRPr="000B6D48">
              <w:rPr>
                <w:spacing w:val="1"/>
                <w:sz w:val="28"/>
                <w:szCs w:val="28"/>
              </w:rPr>
              <w:t xml:space="preserve">санитарии, гигиены, </w:t>
            </w:r>
            <w:r w:rsidRPr="000B6D48">
              <w:rPr>
                <w:spacing w:val="2"/>
                <w:sz w:val="28"/>
                <w:szCs w:val="28"/>
              </w:rPr>
              <w:t xml:space="preserve">технологии производства </w:t>
            </w:r>
            <w:r w:rsidRPr="000B6D48">
              <w:rPr>
                <w:spacing w:val="1"/>
                <w:sz w:val="28"/>
                <w:szCs w:val="28"/>
              </w:rPr>
              <w:t xml:space="preserve">пищи, результатам </w:t>
            </w:r>
            <w:r w:rsidRPr="000B6D48">
              <w:rPr>
                <w:spacing w:val="2"/>
                <w:sz w:val="28"/>
                <w:szCs w:val="28"/>
              </w:rPr>
              <w:t xml:space="preserve">бракеража, ежедневных медицинских осмотров </w:t>
            </w:r>
            <w:r w:rsidRPr="000B6D48">
              <w:rPr>
                <w:spacing w:val="1"/>
                <w:sz w:val="28"/>
                <w:szCs w:val="28"/>
              </w:rPr>
              <w:t>работников пищеблока.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65196" w14:textId="77777777" w:rsidR="00E0099F" w:rsidRPr="000B6D48" w:rsidRDefault="00E0099F" w:rsidP="00407D60">
            <w:pPr>
              <w:shd w:val="clear" w:color="auto" w:fill="FFFFFF"/>
              <w:spacing w:line="322" w:lineRule="exact"/>
              <w:ind w:right="197" w:hanging="5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Полнота, правильность и своевременность ведения </w:t>
            </w:r>
            <w:r w:rsidRPr="000B6D48">
              <w:rPr>
                <w:spacing w:val="-1"/>
                <w:sz w:val="28"/>
                <w:szCs w:val="28"/>
              </w:rPr>
              <w:t xml:space="preserve">документации, соответствие </w:t>
            </w:r>
            <w:r w:rsidRPr="000B6D48">
              <w:rPr>
                <w:spacing w:val="2"/>
                <w:sz w:val="28"/>
                <w:szCs w:val="28"/>
              </w:rPr>
              <w:t xml:space="preserve">требованиям санитарных </w:t>
            </w:r>
            <w:r w:rsidRPr="000B6D48">
              <w:rPr>
                <w:sz w:val="28"/>
                <w:szCs w:val="28"/>
              </w:rPr>
              <w:t xml:space="preserve">правил, норм и </w:t>
            </w:r>
            <w:r w:rsidRPr="000B6D48">
              <w:rPr>
                <w:spacing w:val="1"/>
                <w:sz w:val="28"/>
                <w:szCs w:val="28"/>
              </w:rPr>
              <w:t>гигиенических нормативов.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D4D1AB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1 раз в квартал</w:t>
            </w:r>
          </w:p>
        </w:tc>
      </w:tr>
      <w:tr w:rsidR="000B6D48" w:rsidRPr="000B6D48" w14:paraId="14839B39" w14:textId="77777777" w:rsidTr="00793C53">
        <w:trPr>
          <w:trHeight w:hRule="exact" w:val="2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D45C7" w14:textId="77777777" w:rsidR="00E0099F" w:rsidRPr="000B6D48" w:rsidRDefault="00E0099F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AB676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413" w:hanging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Технология производства </w:t>
            </w:r>
            <w:r w:rsidRPr="000B6D48">
              <w:rPr>
                <w:spacing w:val="-2"/>
                <w:sz w:val="28"/>
                <w:szCs w:val="28"/>
              </w:rPr>
              <w:t>пищи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6BE8A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106" w:hanging="5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Правильность оформления технологической </w:t>
            </w:r>
            <w:r w:rsidRPr="000B6D48">
              <w:rPr>
                <w:sz w:val="28"/>
                <w:szCs w:val="28"/>
              </w:rPr>
              <w:t xml:space="preserve">документации. </w:t>
            </w:r>
            <w:r w:rsidRPr="000B6D48">
              <w:rPr>
                <w:spacing w:val="1"/>
                <w:sz w:val="28"/>
                <w:szCs w:val="28"/>
              </w:rPr>
              <w:t>Соблюдение санитарно-</w:t>
            </w:r>
            <w:r w:rsidRPr="000B6D48">
              <w:rPr>
                <w:sz w:val="28"/>
                <w:szCs w:val="28"/>
              </w:rPr>
              <w:t xml:space="preserve">технологических требований </w:t>
            </w:r>
            <w:r w:rsidRPr="000B6D48">
              <w:rPr>
                <w:spacing w:val="1"/>
                <w:sz w:val="28"/>
                <w:szCs w:val="28"/>
              </w:rPr>
              <w:t>при производстве пищи.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28564D" w14:textId="77777777" w:rsidR="00E0099F" w:rsidRPr="000B6D48" w:rsidRDefault="00E0099F" w:rsidP="00C64604">
            <w:pPr>
              <w:shd w:val="clear" w:color="auto" w:fill="FFFFFF"/>
              <w:spacing w:line="1267" w:lineRule="exact"/>
              <w:ind w:hanging="2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2 раза в год </w:t>
            </w:r>
          </w:p>
        </w:tc>
      </w:tr>
      <w:tr w:rsidR="000B6D48" w:rsidRPr="000B6D48" w14:paraId="6E468E4D" w14:textId="77777777" w:rsidTr="00D37834">
        <w:trPr>
          <w:trHeight w:hRule="exact" w:val="6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859E" w14:textId="77777777" w:rsidR="00E0099F" w:rsidRPr="000B6D48" w:rsidRDefault="00E0099F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0C2D0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Столовая посуда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E52D3" w14:textId="77777777" w:rsidR="00E0099F" w:rsidRPr="000B6D48" w:rsidRDefault="00E0099F" w:rsidP="00407D60">
            <w:pPr>
              <w:shd w:val="clear" w:color="auto" w:fill="FFFFFF"/>
              <w:spacing w:line="322" w:lineRule="exact"/>
              <w:ind w:right="346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Качество мытья посуды, ее </w:t>
            </w:r>
            <w:r w:rsidRPr="000B6D48">
              <w:rPr>
                <w:spacing w:val="1"/>
                <w:sz w:val="28"/>
                <w:szCs w:val="28"/>
              </w:rPr>
              <w:t>маркировка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C110B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месяц</w:t>
            </w:r>
          </w:p>
        </w:tc>
      </w:tr>
      <w:tr w:rsidR="000B6D48" w:rsidRPr="000B6D48" w14:paraId="3156170D" w14:textId="77777777" w:rsidTr="00D37834">
        <w:trPr>
          <w:trHeight w:hRule="exact" w:val="16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E041E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0B091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Продукты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270F6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5" w:firstLine="5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Сроки и условия хранения. Исправность холодильного </w:t>
            </w:r>
            <w:r w:rsidRPr="000B6D48">
              <w:rPr>
                <w:spacing w:val="-1"/>
                <w:sz w:val="28"/>
                <w:szCs w:val="28"/>
              </w:rPr>
              <w:t xml:space="preserve">оборудования и правильность </w:t>
            </w:r>
            <w:r w:rsidRPr="000B6D48">
              <w:rPr>
                <w:spacing w:val="1"/>
                <w:sz w:val="28"/>
                <w:szCs w:val="28"/>
              </w:rPr>
              <w:t xml:space="preserve">установки температуры в </w:t>
            </w:r>
            <w:r w:rsidRPr="000B6D48">
              <w:rPr>
                <w:sz w:val="28"/>
                <w:szCs w:val="28"/>
              </w:rPr>
              <w:t>холодильниках.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44F61" w14:textId="77777777" w:rsidR="00E0099F" w:rsidRPr="000B6D48" w:rsidRDefault="00E0099F" w:rsidP="00C6460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10"/>
                <w:sz w:val="28"/>
                <w:szCs w:val="28"/>
              </w:rPr>
              <w:t>1 раз в недел</w:t>
            </w:r>
            <w:r w:rsidR="00C64604" w:rsidRPr="000B6D48">
              <w:rPr>
                <w:spacing w:val="-10"/>
                <w:sz w:val="28"/>
                <w:szCs w:val="28"/>
              </w:rPr>
              <w:t>ю</w:t>
            </w:r>
          </w:p>
        </w:tc>
      </w:tr>
      <w:tr w:rsidR="000B6D48" w:rsidRPr="000B6D48" w14:paraId="050E7B4F" w14:textId="77777777" w:rsidTr="00793C53">
        <w:trPr>
          <w:trHeight w:hRule="exact" w:val="25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F2D41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80729" w14:textId="77777777" w:rsidR="00E0099F" w:rsidRPr="000B6D48" w:rsidRDefault="00E0099F" w:rsidP="00407D60">
            <w:pPr>
              <w:shd w:val="clear" w:color="auto" w:fill="FFFFFF"/>
              <w:spacing w:line="322" w:lineRule="exact"/>
              <w:ind w:left="5" w:right="610" w:firstLine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Реализация продуктов и </w:t>
            </w:r>
            <w:r w:rsidRPr="000B6D48">
              <w:rPr>
                <w:spacing w:val="1"/>
                <w:sz w:val="28"/>
                <w:szCs w:val="28"/>
              </w:rPr>
              <w:t>готовой продукции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75CA0" w14:textId="77777777" w:rsidR="00E0099F" w:rsidRPr="000B6D48" w:rsidRDefault="00E0099F" w:rsidP="00407D60">
            <w:pPr>
              <w:shd w:val="clear" w:color="auto" w:fill="FFFFFF"/>
              <w:spacing w:line="312" w:lineRule="exact"/>
              <w:ind w:right="43" w:firstLine="5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Сроки реализации, условия </w:t>
            </w:r>
            <w:r w:rsidRPr="000B6D48">
              <w:rPr>
                <w:spacing w:val="-1"/>
                <w:sz w:val="28"/>
                <w:szCs w:val="28"/>
              </w:rPr>
              <w:t xml:space="preserve">реализации. </w:t>
            </w:r>
            <w:r w:rsidRPr="000B6D48">
              <w:rPr>
                <w:spacing w:val="1"/>
                <w:sz w:val="28"/>
                <w:szCs w:val="28"/>
              </w:rPr>
              <w:t xml:space="preserve">Соблюдение требований по температуре готовой пищи. Сроки хранения на </w:t>
            </w:r>
            <w:r w:rsidRPr="000B6D48">
              <w:rPr>
                <w:spacing w:val="-1"/>
                <w:sz w:val="28"/>
                <w:szCs w:val="28"/>
              </w:rPr>
              <w:t xml:space="preserve">пищеблоке подготовленной к </w:t>
            </w:r>
            <w:r w:rsidRPr="000B6D48">
              <w:rPr>
                <w:spacing w:val="1"/>
                <w:sz w:val="28"/>
                <w:szCs w:val="28"/>
              </w:rPr>
              <w:t xml:space="preserve">кулинарной обработке </w:t>
            </w:r>
            <w:r w:rsidRPr="000B6D48">
              <w:rPr>
                <w:sz w:val="28"/>
                <w:szCs w:val="28"/>
              </w:rPr>
              <w:t>продуктов и готовой пищи.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2950D4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Ежедневно</w:t>
            </w:r>
          </w:p>
        </w:tc>
      </w:tr>
      <w:tr w:rsidR="000B6D48" w:rsidRPr="000B6D48" w14:paraId="2C59813D" w14:textId="77777777" w:rsidTr="00793C53">
        <w:trPr>
          <w:trHeight w:hRule="exact" w:val="3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D3236" w14:textId="77777777" w:rsidR="00E0099F" w:rsidRPr="000B6D48" w:rsidRDefault="00D37834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F10D" w14:textId="77777777" w:rsidR="00E0099F" w:rsidRPr="000B6D48" w:rsidRDefault="00D37834" w:rsidP="00407D60">
            <w:pPr>
              <w:shd w:val="clear" w:color="auto" w:fill="FFFFFF"/>
              <w:spacing w:line="331" w:lineRule="exact"/>
              <w:ind w:right="38" w:hanging="2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Санитарно-</w:t>
            </w:r>
            <w:r w:rsidR="00E0099F" w:rsidRPr="000B6D48">
              <w:rPr>
                <w:spacing w:val="-1"/>
                <w:sz w:val="28"/>
                <w:szCs w:val="28"/>
              </w:rPr>
              <w:t xml:space="preserve">противоэпидемиологический </w:t>
            </w:r>
            <w:r w:rsidR="00E0099F" w:rsidRPr="000B6D48">
              <w:rPr>
                <w:spacing w:val="1"/>
                <w:sz w:val="28"/>
                <w:szCs w:val="28"/>
              </w:rPr>
              <w:t>режим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B325F" w14:textId="77777777" w:rsidR="00C64604" w:rsidRPr="000B6D48" w:rsidRDefault="00C64604" w:rsidP="00407D60">
            <w:pPr>
              <w:shd w:val="clear" w:color="auto" w:fill="FFFFFF"/>
              <w:spacing w:line="317" w:lineRule="exact"/>
              <w:ind w:right="34" w:hanging="29"/>
              <w:rPr>
                <w:spacing w:val="-1"/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Соблюдение санитарно</w:t>
            </w:r>
          </w:p>
          <w:p w14:paraId="2A485EA0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34" w:hanging="29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противоэпидемиологического </w:t>
            </w:r>
            <w:r w:rsidRPr="000B6D48">
              <w:rPr>
                <w:spacing w:val="2"/>
                <w:sz w:val="28"/>
                <w:szCs w:val="28"/>
              </w:rPr>
              <w:t xml:space="preserve">режима, режима обработки, </w:t>
            </w:r>
            <w:r w:rsidRPr="000B6D48">
              <w:rPr>
                <w:spacing w:val="1"/>
                <w:sz w:val="28"/>
                <w:szCs w:val="28"/>
              </w:rPr>
              <w:t xml:space="preserve">хранения и использования. Маркировка оборудования, посуды,   уборочного инвентаря, режима уборки </w:t>
            </w:r>
            <w:r w:rsidRPr="000B6D48">
              <w:rPr>
                <w:spacing w:val="-1"/>
                <w:sz w:val="28"/>
                <w:szCs w:val="28"/>
              </w:rPr>
              <w:t xml:space="preserve">помещений, </w:t>
            </w:r>
            <w:r w:rsidRPr="000B6D48">
              <w:rPr>
                <w:spacing w:val="1"/>
                <w:sz w:val="28"/>
                <w:szCs w:val="28"/>
              </w:rPr>
              <w:t>дезинфекционного режима, режима сбора, хранения и выносов отходов и т.д.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2DA32" w14:textId="77777777" w:rsidR="00E0099F" w:rsidRPr="000B6D48" w:rsidRDefault="00C64604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месяц</w:t>
            </w:r>
          </w:p>
        </w:tc>
      </w:tr>
      <w:tr w:rsidR="000B6D48" w:rsidRPr="000B6D48" w14:paraId="66D3A969" w14:textId="77777777" w:rsidTr="00793C53">
        <w:trPr>
          <w:trHeight w:hRule="exact" w:val="38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FC92C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4.9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3F73" w14:textId="77777777" w:rsidR="00E0099F" w:rsidRPr="000B6D48" w:rsidRDefault="00E0099F" w:rsidP="00407D60">
            <w:pPr>
              <w:shd w:val="clear" w:color="auto" w:fill="FFFFFF"/>
              <w:spacing w:line="326" w:lineRule="exact"/>
              <w:ind w:right="773" w:hanging="1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Персонал, связанный с </w:t>
            </w:r>
            <w:r w:rsidRPr="000B6D48">
              <w:rPr>
                <w:spacing w:val="1"/>
                <w:sz w:val="28"/>
                <w:szCs w:val="28"/>
              </w:rPr>
              <w:t>питанием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00DE5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right="14" w:hanging="1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 xml:space="preserve">Состояние осмотра персонала </w:t>
            </w:r>
            <w:r w:rsidRPr="000B6D48">
              <w:rPr>
                <w:sz w:val="28"/>
                <w:szCs w:val="28"/>
              </w:rPr>
              <w:t xml:space="preserve">на предмет наличия </w:t>
            </w:r>
            <w:r w:rsidRPr="000B6D48">
              <w:rPr>
                <w:spacing w:val="2"/>
                <w:sz w:val="28"/>
                <w:szCs w:val="28"/>
              </w:rPr>
              <w:t xml:space="preserve">простудных и гнойничковых </w:t>
            </w:r>
            <w:r w:rsidRPr="000B6D48">
              <w:rPr>
                <w:spacing w:val="1"/>
                <w:sz w:val="28"/>
                <w:szCs w:val="28"/>
              </w:rPr>
              <w:t xml:space="preserve">заболеваний, опрос на наличие кишечных </w:t>
            </w:r>
            <w:r w:rsidRPr="000B6D48">
              <w:rPr>
                <w:spacing w:val="-1"/>
                <w:sz w:val="28"/>
                <w:szCs w:val="28"/>
              </w:rPr>
              <w:t xml:space="preserve">инфекций. </w:t>
            </w:r>
            <w:r w:rsidRPr="000B6D48">
              <w:rPr>
                <w:spacing w:val="1"/>
                <w:sz w:val="28"/>
                <w:szCs w:val="28"/>
              </w:rPr>
              <w:t xml:space="preserve">Соблюдение правил личной </w:t>
            </w:r>
            <w:r w:rsidRPr="000B6D48">
              <w:rPr>
                <w:sz w:val="28"/>
                <w:szCs w:val="28"/>
              </w:rPr>
              <w:t xml:space="preserve">гигиены работниками </w:t>
            </w:r>
            <w:r w:rsidRPr="000B6D48">
              <w:rPr>
                <w:spacing w:val="-1"/>
                <w:sz w:val="28"/>
                <w:szCs w:val="28"/>
              </w:rPr>
              <w:t xml:space="preserve">пищеблока. </w:t>
            </w:r>
            <w:r w:rsidRPr="000B6D48">
              <w:rPr>
                <w:spacing w:val="1"/>
                <w:sz w:val="28"/>
                <w:szCs w:val="28"/>
              </w:rPr>
              <w:t xml:space="preserve">Наличие и своевременность прохождения медицинских </w:t>
            </w:r>
            <w:r w:rsidRPr="000B6D48">
              <w:rPr>
                <w:sz w:val="28"/>
                <w:szCs w:val="28"/>
              </w:rPr>
              <w:t xml:space="preserve">осмотров, прививок, </w:t>
            </w:r>
            <w:r w:rsidRPr="000B6D48">
              <w:rPr>
                <w:spacing w:val="1"/>
                <w:sz w:val="28"/>
                <w:szCs w:val="28"/>
              </w:rPr>
              <w:t>гигиенической аттестации.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1FDC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9"/>
                <w:sz w:val="28"/>
                <w:szCs w:val="28"/>
              </w:rPr>
              <w:t>1 раз в неделю</w:t>
            </w:r>
          </w:p>
          <w:p w14:paraId="2642AC2B" w14:textId="77777777" w:rsidR="00E0099F" w:rsidRPr="000B6D48" w:rsidRDefault="00E0099F" w:rsidP="00407D60">
            <w:pPr>
              <w:shd w:val="clear" w:color="auto" w:fill="FFFFFF"/>
              <w:spacing w:line="950" w:lineRule="exact"/>
              <w:ind w:hanging="34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Постоянно</w:t>
            </w:r>
          </w:p>
        </w:tc>
      </w:tr>
      <w:tr w:rsidR="000B6D48" w:rsidRPr="000B6D48" w14:paraId="0497EE0B" w14:textId="77777777" w:rsidTr="00D37834">
        <w:trPr>
          <w:trHeight w:hRule="exact" w:val="32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1F66" w14:textId="77777777" w:rsidR="00E0099F" w:rsidRPr="000B6D48" w:rsidRDefault="00E0099F" w:rsidP="00407D60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C685E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14" w:right="802" w:firstLine="1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Санитарное состояние </w:t>
            </w:r>
            <w:r w:rsidRPr="000B6D48">
              <w:rPr>
                <w:spacing w:val="1"/>
                <w:sz w:val="28"/>
                <w:szCs w:val="28"/>
              </w:rPr>
              <w:t>помещений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CAF99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Соблюдение частоты проведения генеральных </w:t>
            </w:r>
            <w:r w:rsidRPr="000B6D48">
              <w:rPr>
                <w:spacing w:val="-2"/>
                <w:sz w:val="28"/>
                <w:szCs w:val="28"/>
              </w:rPr>
              <w:t xml:space="preserve">уборок. </w:t>
            </w:r>
            <w:r w:rsidRPr="000B6D48">
              <w:rPr>
                <w:spacing w:val="1"/>
                <w:sz w:val="28"/>
                <w:szCs w:val="28"/>
              </w:rPr>
              <w:t xml:space="preserve">Состояние обеспеченности уборочным инвентарем, </w:t>
            </w:r>
            <w:r w:rsidRPr="000B6D48">
              <w:rPr>
                <w:spacing w:val="-1"/>
                <w:sz w:val="28"/>
                <w:szCs w:val="28"/>
              </w:rPr>
              <w:t xml:space="preserve">моющими и дез.средствами, </w:t>
            </w:r>
            <w:r w:rsidRPr="000B6D48">
              <w:rPr>
                <w:spacing w:val="1"/>
                <w:sz w:val="28"/>
                <w:szCs w:val="28"/>
              </w:rPr>
              <w:t xml:space="preserve">условия их хранения. </w:t>
            </w:r>
            <w:r w:rsidRPr="000B6D48">
              <w:rPr>
                <w:sz w:val="28"/>
                <w:szCs w:val="28"/>
              </w:rPr>
              <w:t xml:space="preserve">Наличие раздельного </w:t>
            </w:r>
            <w:r w:rsidRPr="000B6D48">
              <w:rPr>
                <w:spacing w:val="1"/>
                <w:sz w:val="28"/>
                <w:szCs w:val="28"/>
              </w:rPr>
              <w:t xml:space="preserve">уборочного материала по </w:t>
            </w:r>
            <w:r w:rsidRPr="000B6D48">
              <w:rPr>
                <w:sz w:val="28"/>
                <w:szCs w:val="28"/>
              </w:rPr>
              <w:t xml:space="preserve">назначению и его </w:t>
            </w:r>
            <w:r w:rsidRPr="000B6D48">
              <w:rPr>
                <w:spacing w:val="-1"/>
                <w:sz w:val="28"/>
                <w:szCs w:val="28"/>
              </w:rPr>
              <w:t>маркировка.</w:t>
            </w:r>
          </w:p>
          <w:p w14:paraId="20494512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</w:p>
          <w:p w14:paraId="35EB77C4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</w:p>
          <w:p w14:paraId="255E64D5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</w:p>
          <w:p w14:paraId="314F15EC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</w:p>
          <w:p w14:paraId="4208D0B5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pacing w:val="-1"/>
                <w:sz w:val="28"/>
                <w:szCs w:val="28"/>
              </w:rPr>
            </w:pPr>
          </w:p>
          <w:p w14:paraId="673B7EA7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 w:right="19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B0C5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5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 xml:space="preserve">1 раз в два </w:t>
            </w:r>
            <w:r w:rsidRPr="000B6D48">
              <w:rPr>
                <w:spacing w:val="-1"/>
                <w:sz w:val="28"/>
                <w:szCs w:val="28"/>
              </w:rPr>
              <w:t>месяца</w:t>
            </w:r>
          </w:p>
          <w:p w14:paraId="1468692F" w14:textId="77777777" w:rsidR="00E0099F" w:rsidRPr="000B6D48" w:rsidRDefault="00E0099F" w:rsidP="00407D60">
            <w:pPr>
              <w:shd w:val="clear" w:color="auto" w:fill="FFFFFF"/>
              <w:ind w:left="6" w:firstLine="6"/>
              <w:rPr>
                <w:sz w:val="28"/>
                <w:szCs w:val="28"/>
              </w:rPr>
            </w:pPr>
            <w:r w:rsidRPr="000B6D48">
              <w:rPr>
                <w:spacing w:val="-7"/>
                <w:sz w:val="28"/>
                <w:szCs w:val="28"/>
              </w:rPr>
              <w:t xml:space="preserve">1 раз в месяц, </w:t>
            </w:r>
            <w:r w:rsidRPr="000B6D48">
              <w:rPr>
                <w:spacing w:val="-10"/>
                <w:sz w:val="28"/>
                <w:szCs w:val="28"/>
              </w:rPr>
              <w:t>раз в месяц.</w:t>
            </w:r>
          </w:p>
        </w:tc>
      </w:tr>
      <w:tr w:rsidR="000B6D48" w:rsidRPr="000B6D48" w14:paraId="69CA3845" w14:textId="77777777" w:rsidTr="00D37834">
        <w:trPr>
          <w:trHeight w:hRule="exact" w:val="33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3D7CA" w14:textId="77777777" w:rsidR="00E0099F" w:rsidRPr="000B6D48" w:rsidRDefault="00E0099F" w:rsidP="00407D60">
            <w:pPr>
              <w:shd w:val="clear" w:color="auto" w:fill="FFFFFF"/>
              <w:ind w:left="2117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5. Персонал</w:t>
            </w:r>
          </w:p>
        </w:tc>
      </w:tr>
      <w:tr w:rsidR="000B6D48" w:rsidRPr="000B6D48" w14:paraId="7B6283CB" w14:textId="77777777" w:rsidTr="00D37834">
        <w:trPr>
          <w:trHeight w:hRule="exact" w:val="2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DB1BF" w14:textId="77777777" w:rsidR="00E0099F" w:rsidRPr="000B6D48" w:rsidRDefault="00E0099F" w:rsidP="00407D60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5.1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89779" w14:textId="77777777" w:rsidR="00E0099F" w:rsidRPr="000B6D48" w:rsidRDefault="00E0099F" w:rsidP="00407D6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 работники детского сада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C171" w14:textId="77777777" w:rsidR="00E0099F" w:rsidRPr="000B6D48" w:rsidRDefault="00E0099F" w:rsidP="00407D60">
            <w:pPr>
              <w:shd w:val="clear" w:color="auto" w:fill="FFFFFF"/>
              <w:spacing w:line="312" w:lineRule="exact"/>
              <w:ind w:left="10" w:right="10" w:firstLine="10"/>
              <w:rPr>
                <w:sz w:val="28"/>
                <w:szCs w:val="28"/>
              </w:rPr>
            </w:pPr>
            <w:r w:rsidRPr="000B6D48">
              <w:rPr>
                <w:spacing w:val="1"/>
                <w:sz w:val="28"/>
                <w:szCs w:val="28"/>
              </w:rPr>
              <w:t xml:space="preserve">Наличие санитарных книжек у всех работников в учреждении с результатами медицинских осмотров, </w:t>
            </w:r>
            <w:r w:rsidRPr="000B6D48">
              <w:rPr>
                <w:sz w:val="28"/>
                <w:szCs w:val="28"/>
              </w:rPr>
              <w:t xml:space="preserve">своевременность </w:t>
            </w:r>
            <w:r w:rsidRPr="000B6D48">
              <w:rPr>
                <w:spacing w:val="1"/>
                <w:sz w:val="28"/>
                <w:szCs w:val="28"/>
              </w:rPr>
              <w:t xml:space="preserve">прохождения медосмотров. </w:t>
            </w:r>
            <w:r w:rsidRPr="000B6D48">
              <w:rPr>
                <w:sz w:val="28"/>
                <w:szCs w:val="28"/>
              </w:rPr>
              <w:t xml:space="preserve">Своевременность </w:t>
            </w:r>
            <w:r w:rsidRPr="000B6D48">
              <w:rPr>
                <w:spacing w:val="-1"/>
                <w:sz w:val="28"/>
                <w:szCs w:val="28"/>
              </w:rPr>
              <w:t xml:space="preserve">прохождения гигиенического </w:t>
            </w:r>
            <w:r w:rsidRPr="000B6D48">
              <w:rPr>
                <w:spacing w:val="-2"/>
                <w:sz w:val="28"/>
                <w:szCs w:val="28"/>
              </w:rPr>
              <w:t>обучения.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4E6A3" w14:textId="77777777" w:rsidR="00E0099F" w:rsidRPr="000B6D48" w:rsidRDefault="00E0099F" w:rsidP="00407D60">
            <w:pPr>
              <w:shd w:val="clear" w:color="auto" w:fill="FFFFFF"/>
              <w:spacing w:line="312" w:lineRule="exact"/>
              <w:ind w:left="24" w:firstLine="1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 xml:space="preserve"> </w:t>
            </w:r>
            <w:r w:rsidRPr="000B6D48">
              <w:rPr>
                <w:spacing w:val="-3"/>
                <w:sz w:val="28"/>
                <w:szCs w:val="28"/>
              </w:rPr>
              <w:t>1 раз в год</w:t>
            </w:r>
          </w:p>
          <w:p w14:paraId="01B0EC36" w14:textId="77777777" w:rsidR="00E0099F" w:rsidRPr="000B6D48" w:rsidRDefault="00E0099F" w:rsidP="00407D60">
            <w:pPr>
              <w:shd w:val="clear" w:color="auto" w:fill="FFFFFF"/>
              <w:spacing w:line="317" w:lineRule="exact"/>
              <w:ind w:left="24" w:firstLine="19"/>
              <w:rPr>
                <w:sz w:val="28"/>
                <w:szCs w:val="28"/>
              </w:rPr>
            </w:pPr>
            <w:r w:rsidRPr="000B6D48">
              <w:rPr>
                <w:spacing w:val="-8"/>
                <w:sz w:val="28"/>
                <w:szCs w:val="28"/>
              </w:rPr>
              <w:t>1 раз в год</w:t>
            </w:r>
          </w:p>
        </w:tc>
      </w:tr>
      <w:tr w:rsidR="000B6D48" w:rsidRPr="000B6D48" w14:paraId="6355A4CA" w14:textId="77777777" w:rsidTr="00D37834">
        <w:trPr>
          <w:trHeight w:hRule="exact" w:val="8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6FB16" w14:textId="77777777" w:rsidR="00E0099F" w:rsidRPr="000B6D48" w:rsidRDefault="00E0099F" w:rsidP="00407D60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5.2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B3A9B" w14:textId="77777777" w:rsidR="00E0099F" w:rsidRPr="000B6D48" w:rsidRDefault="00E0099F" w:rsidP="00407D60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Педагоги и обслуживающий</w:t>
            </w:r>
            <w:r w:rsidR="00D37834" w:rsidRPr="000B6D48">
              <w:rPr>
                <w:spacing w:val="-2"/>
                <w:sz w:val="28"/>
                <w:szCs w:val="28"/>
              </w:rPr>
              <w:t xml:space="preserve"> персонал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42E51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Выполнение инструкции по</w:t>
            </w:r>
            <w:r w:rsidR="00D37834" w:rsidRPr="000B6D48">
              <w:rPr>
                <w:sz w:val="28"/>
                <w:szCs w:val="28"/>
              </w:rPr>
              <w:t xml:space="preserve">  охране жизни и здоровья 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1A361" w14:textId="77777777" w:rsidR="00E0099F" w:rsidRPr="000B6D48" w:rsidRDefault="00E0099F" w:rsidP="00D3783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Постоянно,</w:t>
            </w:r>
            <w:r w:rsidR="00D37834" w:rsidRPr="000B6D48">
              <w:rPr>
                <w:spacing w:val="-4"/>
                <w:sz w:val="28"/>
                <w:szCs w:val="28"/>
              </w:rPr>
              <w:t xml:space="preserve"> контроль 1 раз в  месяц</w:t>
            </w:r>
          </w:p>
        </w:tc>
      </w:tr>
      <w:tr w:rsidR="000B6D48" w:rsidRPr="000B6D48" w14:paraId="790C70F0" w14:textId="77777777" w:rsidTr="00D37834">
        <w:trPr>
          <w:trHeight w:hRule="exact" w:val="31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9FD071" w14:textId="77777777" w:rsidR="00E0099F" w:rsidRPr="000B6D48" w:rsidRDefault="00E0099F" w:rsidP="00407D60">
            <w:pPr>
              <w:shd w:val="clear" w:color="auto" w:fill="FFFFFF"/>
              <w:ind w:left="2131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6. Организация и проведение ремонтных работ.</w:t>
            </w:r>
          </w:p>
        </w:tc>
      </w:tr>
      <w:tr w:rsidR="000B6D48" w:rsidRPr="000B6D48" w14:paraId="07D64F4C" w14:textId="77777777" w:rsidTr="00D37834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55AAFC" w14:textId="77777777" w:rsidR="00E0099F" w:rsidRPr="000B6D48" w:rsidRDefault="00E0099F" w:rsidP="00407D60">
            <w:pPr>
              <w:shd w:val="clear" w:color="auto" w:fill="FFFFFF"/>
              <w:ind w:right="1334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6.1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8D72D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Текущий ремонт помещений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7C891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Недопущение 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A3F40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9"/>
                <w:sz w:val="28"/>
                <w:szCs w:val="28"/>
              </w:rPr>
              <w:t>При</w:t>
            </w:r>
          </w:p>
        </w:tc>
      </w:tr>
      <w:tr w:rsidR="000B6D48" w:rsidRPr="000B6D48" w14:paraId="1A0FDFDC" w14:textId="77777777" w:rsidTr="00D37834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ACCF68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9D967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2D462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работ в присутствии детей.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A9C6E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проведении</w:t>
            </w:r>
          </w:p>
        </w:tc>
      </w:tr>
      <w:tr w:rsidR="000B6D48" w:rsidRPr="000B6D48" w14:paraId="68E1C72C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0BC1B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13EF5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D280C1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Обеспечение проветривания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A227E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работы.</w:t>
            </w:r>
          </w:p>
        </w:tc>
      </w:tr>
      <w:tr w:rsidR="000B6D48" w:rsidRPr="000B6D48" w14:paraId="0465F682" w14:textId="77777777" w:rsidTr="00D37834">
        <w:trPr>
          <w:trHeight w:hRule="exact" w:val="26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A2BF5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477E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C9A5D4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помещении после окончания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EB6A9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6F33F7DD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E9B2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6E1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3BF19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ремонтных работ.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7124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959E3B5" w14:textId="77777777" w:rsidTr="00D37834">
        <w:trPr>
          <w:trHeight w:hRule="exact" w:val="33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B8D897" w14:textId="77777777" w:rsidR="00E0099F" w:rsidRPr="000B6D48" w:rsidRDefault="00E0099F" w:rsidP="00407D60">
            <w:pPr>
              <w:shd w:val="clear" w:color="auto" w:fill="FFFFFF"/>
              <w:ind w:left="2280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7. Оздоровительная работа.</w:t>
            </w:r>
          </w:p>
        </w:tc>
      </w:tr>
      <w:tr w:rsidR="000B6D48" w:rsidRPr="000B6D48" w14:paraId="6AF41681" w14:textId="77777777" w:rsidTr="00D37834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818234" w14:textId="77777777" w:rsidR="00E0099F" w:rsidRPr="000B6D48" w:rsidRDefault="00E0099F" w:rsidP="00407D60">
            <w:pPr>
              <w:shd w:val="clear" w:color="auto" w:fill="FFFFFF"/>
              <w:ind w:right="1330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7.1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6CCA80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A1608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Планирование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00CE38" w14:textId="77777777" w:rsidR="00E0099F" w:rsidRPr="000B6D48" w:rsidRDefault="00E0099F" w:rsidP="00407D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год</w:t>
            </w:r>
          </w:p>
        </w:tc>
      </w:tr>
      <w:tr w:rsidR="000B6D48" w:rsidRPr="000B6D48" w14:paraId="0EC592D2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103CB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F6EB7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B3EEAC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оздоровительной работы с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8306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667BBF9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9E4CF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FC89C8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3EB1DF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детьми на учебный год.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A875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4236FFA6" w14:textId="77777777" w:rsidTr="00D37834">
        <w:trPr>
          <w:trHeight w:hRule="exact" w:val="3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A31A7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3C4836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AB23C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Анализ заболеваемости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91D54" w14:textId="77777777" w:rsidR="00E0099F" w:rsidRPr="000B6D48" w:rsidRDefault="00E0099F" w:rsidP="00407D6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год</w:t>
            </w:r>
          </w:p>
        </w:tc>
      </w:tr>
      <w:tr w:rsidR="000B6D48" w:rsidRPr="000B6D48" w14:paraId="61C79677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FA5ED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16432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1A8368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детей.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029F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74286995" w14:textId="77777777" w:rsidTr="00D37834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E43EFA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50DE4E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6D15E0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Анализ посещаемости детьми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ED0D69" w14:textId="77777777" w:rsidR="00E0099F" w:rsidRPr="000B6D48" w:rsidRDefault="00E0099F" w:rsidP="00407D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B6D48">
              <w:rPr>
                <w:spacing w:val="-5"/>
                <w:sz w:val="28"/>
                <w:szCs w:val="28"/>
              </w:rPr>
              <w:t>1 раз в месяц</w:t>
            </w:r>
          </w:p>
        </w:tc>
      </w:tr>
      <w:tr w:rsidR="000B6D48" w:rsidRPr="000B6D48" w14:paraId="2252EB1B" w14:textId="77777777" w:rsidTr="00D37834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75D7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33BD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29227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детского сада.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DE0B9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6D48" w:rsidRPr="000B6D48" w14:paraId="5279D2C6" w14:textId="77777777" w:rsidTr="00D37834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1232BD" w14:textId="77777777" w:rsidR="00E0099F" w:rsidRPr="000B6D48" w:rsidRDefault="00E0099F" w:rsidP="00407D60">
            <w:pPr>
              <w:shd w:val="clear" w:color="auto" w:fill="FFFFFF"/>
              <w:ind w:right="1296"/>
              <w:jc w:val="right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7.2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3164E2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Педагогическая часть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F82557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Выполнение педагогами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BD6288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4"/>
                <w:sz w:val="28"/>
                <w:szCs w:val="28"/>
              </w:rPr>
              <w:t>В течение год</w:t>
            </w:r>
          </w:p>
        </w:tc>
      </w:tr>
      <w:tr w:rsidR="000B6D48" w:rsidRPr="000B6D48" w14:paraId="4B640491" w14:textId="77777777" w:rsidTr="00D37834">
        <w:trPr>
          <w:trHeight w:hRule="exact" w:val="3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97C7D4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D9D7F3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3E4723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санитарных норм и правил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3BFCF4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2"/>
                <w:sz w:val="28"/>
                <w:szCs w:val="28"/>
              </w:rPr>
              <w:t>выборочно в</w:t>
            </w:r>
          </w:p>
        </w:tc>
      </w:tr>
      <w:tr w:rsidR="000B6D48" w:rsidRPr="000B6D48" w14:paraId="7F9C9B48" w14:textId="77777777" w:rsidTr="00D37834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0060B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C4A5E5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1D0A1F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1"/>
                <w:sz w:val="28"/>
                <w:szCs w:val="28"/>
              </w:rPr>
              <w:t>для дошкольных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1A2F7C" w14:textId="77777777" w:rsidR="00E0099F" w:rsidRPr="000B6D48" w:rsidRDefault="00E0099F" w:rsidP="00407D6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один из дней</w:t>
            </w:r>
          </w:p>
        </w:tc>
      </w:tr>
      <w:tr w:rsidR="000B6D48" w:rsidRPr="000B6D48" w14:paraId="3EA3D1A5" w14:textId="77777777" w:rsidTr="00D37834">
        <w:trPr>
          <w:trHeight w:hRule="exact" w:val="32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E274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581C" w14:textId="77777777" w:rsidR="00E0099F" w:rsidRPr="000B6D48" w:rsidRDefault="00E0099F" w:rsidP="00407D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31A5" w14:textId="77777777" w:rsidR="00E0099F" w:rsidRPr="000B6D48" w:rsidRDefault="00E0099F" w:rsidP="00D3783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3"/>
                <w:sz w:val="28"/>
                <w:szCs w:val="28"/>
              </w:rPr>
              <w:t>учреждении</w:t>
            </w:r>
            <w:r w:rsidR="00D37834" w:rsidRPr="000B6D48">
              <w:rPr>
                <w:spacing w:val="-3"/>
                <w:sz w:val="28"/>
                <w:szCs w:val="28"/>
              </w:rPr>
              <w:t>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804A00" w14:textId="77777777" w:rsidR="00E0099F" w:rsidRPr="000B6D48" w:rsidRDefault="00E0099F" w:rsidP="00407D6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6D48">
              <w:rPr>
                <w:spacing w:val="-6"/>
                <w:sz w:val="28"/>
                <w:szCs w:val="28"/>
              </w:rPr>
              <w:t>недели.</w:t>
            </w:r>
          </w:p>
        </w:tc>
      </w:tr>
    </w:tbl>
    <w:p w14:paraId="2DAE734B" w14:textId="77777777" w:rsidR="00407D60" w:rsidRPr="000B6D48" w:rsidRDefault="00407D60" w:rsidP="00407D60">
      <w:pPr>
        <w:rPr>
          <w:sz w:val="28"/>
          <w:szCs w:val="28"/>
        </w:rPr>
      </w:pPr>
    </w:p>
    <w:p w14:paraId="1889E19C" w14:textId="77777777" w:rsidR="00407D60" w:rsidRPr="000B6D48" w:rsidRDefault="00407D60" w:rsidP="00407D60">
      <w:pPr>
        <w:rPr>
          <w:sz w:val="28"/>
          <w:szCs w:val="28"/>
        </w:rPr>
      </w:pPr>
    </w:p>
    <w:p w14:paraId="7CA0DD95" w14:textId="77777777" w:rsidR="00C85792" w:rsidRPr="000B6D48" w:rsidRDefault="00C85792" w:rsidP="00C85792">
      <w:pPr>
        <w:pStyle w:val="4"/>
        <w:ind w:left="641" w:right="71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B6D4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План работы по предупреждению детского травматизма </w:t>
      </w:r>
    </w:p>
    <w:p w14:paraId="42619B02" w14:textId="77777777" w:rsidR="00C85792" w:rsidRPr="000B6D48" w:rsidRDefault="00C85792" w:rsidP="00C85792">
      <w:pPr>
        <w:spacing w:after="32" w:line="248" w:lineRule="auto"/>
        <w:ind w:left="575" w:right="653"/>
        <w:rPr>
          <w:sz w:val="28"/>
          <w:szCs w:val="28"/>
        </w:rPr>
      </w:pPr>
    </w:p>
    <w:p w14:paraId="35847B90" w14:textId="77777777" w:rsidR="00C85792" w:rsidRPr="000B6D48" w:rsidRDefault="00C85792" w:rsidP="00C85792">
      <w:pPr>
        <w:spacing w:after="32" w:line="248" w:lineRule="auto"/>
        <w:ind w:left="575" w:right="653"/>
        <w:rPr>
          <w:sz w:val="28"/>
          <w:szCs w:val="28"/>
        </w:rPr>
      </w:pPr>
      <w:r w:rsidRPr="000B6D48">
        <w:rPr>
          <w:i/>
          <w:sz w:val="28"/>
          <w:szCs w:val="28"/>
        </w:rPr>
        <w:t xml:space="preserve">Задачи: </w:t>
      </w:r>
    </w:p>
    <w:p w14:paraId="36850301" w14:textId="77777777" w:rsidR="00C85792" w:rsidRPr="000B6D48" w:rsidRDefault="00C85792" w:rsidP="00C85792">
      <w:pPr>
        <w:numPr>
          <w:ilvl w:val="0"/>
          <w:numId w:val="39"/>
        </w:numPr>
        <w:spacing w:after="8" w:line="270" w:lineRule="auto"/>
        <w:ind w:right="654" w:hanging="241"/>
        <w:jc w:val="both"/>
        <w:rPr>
          <w:sz w:val="28"/>
          <w:szCs w:val="28"/>
        </w:rPr>
      </w:pPr>
      <w:r w:rsidRPr="000B6D48">
        <w:rPr>
          <w:sz w:val="28"/>
          <w:szCs w:val="28"/>
        </w:rPr>
        <w:lastRenderedPageBreak/>
        <w:t xml:space="preserve">Направленное воспитание у детей и окружающих их взрослых умения распознавать травмоопасные ситуации и избегать их. </w:t>
      </w:r>
    </w:p>
    <w:p w14:paraId="27D0FFFA" w14:textId="77777777" w:rsidR="00C85792" w:rsidRPr="000B6D48" w:rsidRDefault="00C85792" w:rsidP="00C85792">
      <w:pPr>
        <w:numPr>
          <w:ilvl w:val="0"/>
          <w:numId w:val="39"/>
        </w:numPr>
        <w:spacing w:line="270" w:lineRule="auto"/>
        <w:ind w:right="654" w:hanging="241"/>
        <w:jc w:val="both"/>
        <w:rPr>
          <w:sz w:val="28"/>
          <w:szCs w:val="28"/>
        </w:rPr>
      </w:pPr>
      <w:r w:rsidRPr="000B6D48">
        <w:rPr>
          <w:sz w:val="28"/>
          <w:szCs w:val="28"/>
        </w:rPr>
        <w:t xml:space="preserve">Устранение неблагоприятных условий среды, в которой протекает жизнь ребенка. </w:t>
      </w:r>
    </w:p>
    <w:p w14:paraId="17F8DFA8" w14:textId="77777777" w:rsidR="00C85792" w:rsidRPr="000B6D48" w:rsidRDefault="00C85792" w:rsidP="00C85792">
      <w:pPr>
        <w:spacing w:line="259" w:lineRule="auto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tbl>
      <w:tblPr>
        <w:tblStyle w:val="TableGrid"/>
        <w:tblW w:w="9434" w:type="dxa"/>
        <w:tblInd w:w="485" w:type="dxa"/>
        <w:tblCellMar>
          <w:top w:w="44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5178"/>
        <w:gridCol w:w="2030"/>
        <w:gridCol w:w="2226"/>
      </w:tblGrid>
      <w:tr w:rsidR="000B6D48" w:rsidRPr="000B6D48" w14:paraId="147B9B27" w14:textId="77777777" w:rsidTr="00C85792">
        <w:trPr>
          <w:trHeight w:val="56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E99" w14:textId="77777777" w:rsidR="00C85792" w:rsidRPr="000B6D48" w:rsidRDefault="00C85792" w:rsidP="008B52AC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30C3" w14:textId="77777777" w:rsidR="00C85792" w:rsidRPr="000B6D48" w:rsidRDefault="00C85792" w:rsidP="008B52A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FC4" w14:textId="77777777" w:rsidR="00C85792" w:rsidRPr="000B6D48" w:rsidRDefault="00C85792" w:rsidP="008B52AC">
            <w:pPr>
              <w:spacing w:line="259" w:lineRule="auto"/>
              <w:ind w:right="13"/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0B6D48" w:rsidRPr="000B6D48" w14:paraId="530FEDB0" w14:textId="77777777" w:rsidTr="00C85792">
        <w:trPr>
          <w:trHeight w:val="84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DC71" w14:textId="77777777" w:rsidR="00C85792" w:rsidRPr="000B6D48" w:rsidRDefault="00C85792" w:rsidP="008B52AC">
            <w:pPr>
              <w:spacing w:line="259" w:lineRule="auto"/>
              <w:ind w:right="727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Утверждения плана работы по снижению и предупреждению детского травматизма и контроль его выполнением.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BA83" w14:textId="77777777" w:rsidR="00C85792" w:rsidRPr="000B6D48" w:rsidRDefault="00C85792" w:rsidP="008B52AC">
            <w:pPr>
              <w:spacing w:line="259" w:lineRule="auto"/>
              <w:ind w:left="98"/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6CD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Заведующий </w:t>
            </w:r>
          </w:p>
        </w:tc>
      </w:tr>
      <w:tr w:rsidR="000B6D48" w:rsidRPr="000B6D48" w14:paraId="015C3AA8" w14:textId="77777777" w:rsidTr="00C85792">
        <w:trPr>
          <w:trHeight w:val="249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343" w14:textId="77777777" w:rsidR="00C85792" w:rsidRPr="000B6D48" w:rsidRDefault="00C85792" w:rsidP="008B52AC">
            <w:pPr>
              <w:spacing w:after="3" w:line="274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Учет и анализ всех случаев травматизма среди детей ОУ </w:t>
            </w:r>
          </w:p>
          <w:p w14:paraId="19D2D184" w14:textId="77777777" w:rsidR="00C85792" w:rsidRPr="000B6D48" w:rsidRDefault="00C85792" w:rsidP="008B52AC">
            <w:pPr>
              <w:spacing w:line="259" w:lineRule="auto"/>
              <w:ind w:right="111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Информация родителей, обслуживающего персонала о конкретных случаях травматизма среди детей, как в самом ОУ, так и вне его.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7611" w14:textId="77777777" w:rsidR="00C85792" w:rsidRPr="000B6D48" w:rsidRDefault="00C85792" w:rsidP="008B52AC">
            <w:pPr>
              <w:spacing w:line="259" w:lineRule="auto"/>
              <w:ind w:right="571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 случае получения травмы В случае получение травмы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E19" w14:textId="77777777" w:rsidR="00C85792" w:rsidRPr="000B6D48" w:rsidRDefault="00C85792" w:rsidP="008B52AC">
            <w:pPr>
              <w:spacing w:line="277" w:lineRule="auto"/>
              <w:ind w:right="61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Заведующий </w:t>
            </w:r>
          </w:p>
          <w:p w14:paraId="37FD0958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0B6D48" w:rsidRPr="000B6D48" w14:paraId="5E03EA14" w14:textId="77777777" w:rsidTr="00C85792">
        <w:trPr>
          <w:trHeight w:val="83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FA9" w14:textId="77777777" w:rsidR="00C85792" w:rsidRPr="000B6D48" w:rsidRDefault="00C85792" w:rsidP="008B52AC">
            <w:pPr>
              <w:spacing w:line="259" w:lineRule="auto"/>
              <w:ind w:right="29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Ознакомление всего персонала с «Инструкцией по охране жизни и здоровья детей в ДОУ и на прогулочных площадках»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FBD1" w14:textId="77777777" w:rsidR="00C85792" w:rsidRPr="000B6D48" w:rsidRDefault="00C85792" w:rsidP="008B52AC">
            <w:pPr>
              <w:spacing w:after="19"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сентябрь </w:t>
            </w:r>
          </w:p>
          <w:p w14:paraId="2BF94291" w14:textId="77777777" w:rsidR="00C85792" w:rsidRPr="000B6D48" w:rsidRDefault="00C85792" w:rsidP="008B52AC">
            <w:pPr>
              <w:spacing w:line="259" w:lineRule="auto"/>
              <w:ind w:left="6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6CA6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Заведующий </w:t>
            </w:r>
          </w:p>
        </w:tc>
      </w:tr>
      <w:tr w:rsidR="000B6D48" w:rsidRPr="000B6D48" w14:paraId="799FED52" w14:textId="77777777" w:rsidTr="00C85792">
        <w:trPr>
          <w:trHeight w:val="84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FEF" w14:textId="77777777" w:rsidR="00C85792" w:rsidRPr="000B6D48" w:rsidRDefault="00C85792" w:rsidP="008B52AC">
            <w:pPr>
              <w:spacing w:line="259" w:lineRule="auto"/>
              <w:ind w:right="127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Контролю за состоянием помещений ОУ с целью выявления травмоопасной ситуации и контроля за их устранением.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8888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1AD" w14:textId="77777777" w:rsidR="00C85792" w:rsidRPr="000B6D48" w:rsidRDefault="00C85792" w:rsidP="008B52AC">
            <w:pPr>
              <w:spacing w:after="5" w:line="275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Завхоз</w:t>
            </w:r>
          </w:p>
          <w:p w14:paraId="1D91B380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0B6D48" w:rsidRPr="000B6D48" w14:paraId="4F4EE433" w14:textId="77777777" w:rsidTr="00C85792">
        <w:trPr>
          <w:trHeight w:val="84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8FF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Контроль, в утренний прием ребенка в группу: отсутствием у детей мелких, острых предметов, а также лекарственных препаратов.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08D3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443F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0B6D48" w:rsidRPr="000B6D48" w14:paraId="0B91DA53" w14:textId="77777777" w:rsidTr="00C85792">
        <w:trPr>
          <w:trHeight w:val="83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6507" w14:textId="77777777" w:rsidR="00C85792" w:rsidRPr="000B6D48" w:rsidRDefault="00C85792" w:rsidP="008B52AC">
            <w:pPr>
              <w:spacing w:line="259" w:lineRule="auto"/>
              <w:ind w:right="919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Организация и проведение субботников с участием родителей по благоустройству помещений ОУ.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719F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2 раз в год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9D74" w14:textId="77777777" w:rsidR="00C85792" w:rsidRPr="000B6D48" w:rsidRDefault="00C85792" w:rsidP="008B52AC">
            <w:pPr>
              <w:spacing w:line="275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Завхоз</w:t>
            </w:r>
          </w:p>
          <w:p w14:paraId="222549ED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0B6D48" w:rsidRPr="000B6D48" w14:paraId="208224F2" w14:textId="77777777" w:rsidTr="00C85792">
        <w:trPr>
          <w:trHeight w:val="33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51BB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Выпуск буклетов для родителей.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9E3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октябрь-май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31E" w14:textId="77777777" w:rsidR="00C85792" w:rsidRPr="000B6D48" w:rsidRDefault="00C85792" w:rsidP="008B52AC">
            <w:pPr>
              <w:spacing w:line="259" w:lineRule="auto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Воспитатели </w:t>
            </w:r>
          </w:p>
        </w:tc>
      </w:tr>
    </w:tbl>
    <w:p w14:paraId="3BD012BC" w14:textId="77777777" w:rsidR="00C85792" w:rsidRPr="000B6D48" w:rsidRDefault="00C85792" w:rsidP="00C85792">
      <w:pPr>
        <w:spacing w:line="259" w:lineRule="auto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p w14:paraId="386B8054" w14:textId="77777777" w:rsidR="00C85792" w:rsidRPr="000B6D48" w:rsidRDefault="00C85792" w:rsidP="00C85792">
      <w:pPr>
        <w:spacing w:line="259" w:lineRule="auto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p w14:paraId="0F26DBAE" w14:textId="77777777" w:rsidR="00C85792" w:rsidRPr="000B6D48" w:rsidRDefault="00C85792" w:rsidP="00C85792">
      <w:pPr>
        <w:spacing w:line="259" w:lineRule="auto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p w14:paraId="60C6486C" w14:textId="25AFD274" w:rsidR="00414D41" w:rsidRPr="000B6D48" w:rsidRDefault="00C85792" w:rsidP="00414D41">
      <w:pPr>
        <w:spacing w:line="259" w:lineRule="auto"/>
        <w:rPr>
          <w:sz w:val="28"/>
          <w:szCs w:val="28"/>
        </w:rPr>
      </w:pPr>
      <w:r w:rsidRPr="000B6D48">
        <w:rPr>
          <w:sz w:val="28"/>
          <w:szCs w:val="28"/>
        </w:rPr>
        <w:t xml:space="preserve"> </w:t>
      </w:r>
    </w:p>
    <w:p w14:paraId="31D54980" w14:textId="5A95DE45" w:rsidR="00414D41" w:rsidRPr="000B6D48" w:rsidRDefault="00414D41" w:rsidP="00414D41">
      <w:pPr>
        <w:rPr>
          <w:sz w:val="28"/>
          <w:szCs w:val="28"/>
        </w:rPr>
      </w:pPr>
    </w:p>
    <w:p w14:paraId="5E718D6A" w14:textId="77777777" w:rsidR="00414D41" w:rsidRPr="000B6D48" w:rsidRDefault="00414D41" w:rsidP="00414D41">
      <w:pPr>
        <w:rPr>
          <w:sz w:val="28"/>
          <w:szCs w:val="28"/>
        </w:rPr>
      </w:pPr>
    </w:p>
    <w:p w14:paraId="454AF426" w14:textId="77777777" w:rsidR="00414D41" w:rsidRPr="000B6D48" w:rsidRDefault="00414D41" w:rsidP="00414D41">
      <w:pPr>
        <w:rPr>
          <w:sz w:val="28"/>
          <w:szCs w:val="28"/>
        </w:rPr>
      </w:pPr>
    </w:p>
    <w:p w14:paraId="67852B12" w14:textId="77777777" w:rsidR="00414D41" w:rsidRPr="000B6D48" w:rsidRDefault="00414D41" w:rsidP="00414D41">
      <w:pPr>
        <w:rPr>
          <w:sz w:val="28"/>
          <w:szCs w:val="28"/>
        </w:rPr>
      </w:pPr>
    </w:p>
    <w:p w14:paraId="50F515E2" w14:textId="77777777" w:rsidR="00785FEE" w:rsidRPr="000B6D48" w:rsidRDefault="00785FEE" w:rsidP="00414D41">
      <w:pPr>
        <w:tabs>
          <w:tab w:val="left" w:pos="7685"/>
        </w:tabs>
        <w:rPr>
          <w:sz w:val="28"/>
          <w:szCs w:val="28"/>
          <w:lang w:val="en-US"/>
        </w:rPr>
      </w:pPr>
    </w:p>
    <w:p w14:paraId="65555BDC" w14:textId="77777777" w:rsidR="00325650" w:rsidRPr="000B6D48" w:rsidRDefault="00325650" w:rsidP="0032565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B6D48">
        <w:rPr>
          <w:sz w:val="28"/>
          <w:szCs w:val="28"/>
        </w:rPr>
        <w:t xml:space="preserve">О </w:t>
      </w:r>
      <w:r w:rsidRPr="000B6D48">
        <w:rPr>
          <w:b/>
          <w:sz w:val="28"/>
          <w:szCs w:val="28"/>
        </w:rPr>
        <w:t>публикациях</w:t>
      </w:r>
      <w:r w:rsidRPr="000B6D48">
        <w:rPr>
          <w:sz w:val="28"/>
          <w:szCs w:val="28"/>
        </w:rPr>
        <w:t xml:space="preserve"> педработников в муниципальных, региональных, российских средствах массовой информации.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046"/>
        <w:gridCol w:w="3037"/>
        <w:gridCol w:w="2449"/>
        <w:gridCol w:w="1648"/>
      </w:tblGrid>
      <w:tr w:rsidR="000B6D48" w:rsidRPr="000B6D48" w14:paraId="0146302E" w14:textId="77777777" w:rsidTr="00820052">
        <w:trPr>
          <w:trHeight w:val="47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22F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Учреждение</w:t>
            </w:r>
          </w:p>
          <w:p w14:paraId="460A70D5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838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ФИО педагога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1D7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979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Издание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DCD" w14:textId="77777777" w:rsidR="00325650" w:rsidRPr="000B6D48" w:rsidRDefault="00325650" w:rsidP="003256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сроки публикации</w:t>
            </w:r>
          </w:p>
        </w:tc>
      </w:tr>
      <w:tr w:rsidR="000B6D48" w:rsidRPr="000B6D48" w14:paraId="13E43AF3" w14:textId="77777777" w:rsidTr="00820052">
        <w:trPr>
          <w:trHeight w:val="199"/>
        </w:trPr>
        <w:tc>
          <w:tcPr>
            <w:tcW w:w="1385" w:type="dxa"/>
          </w:tcPr>
          <w:p w14:paraId="7CB30E2D" w14:textId="441CF9B4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МБДОУ </w:t>
            </w:r>
            <w:r w:rsidR="00A41AD3">
              <w:rPr>
                <w:sz w:val="28"/>
                <w:szCs w:val="28"/>
              </w:rPr>
              <w:t xml:space="preserve">Кировский </w:t>
            </w:r>
            <w:r w:rsidRPr="000B6D48">
              <w:rPr>
                <w:sz w:val="28"/>
                <w:szCs w:val="28"/>
              </w:rPr>
              <w:t>детский сад «Ко</w:t>
            </w:r>
            <w:r w:rsidR="00A41AD3">
              <w:rPr>
                <w:sz w:val="28"/>
                <w:szCs w:val="28"/>
              </w:rPr>
              <w:t>локольчик</w:t>
            </w:r>
            <w:r w:rsidRPr="000B6D48">
              <w:rPr>
                <w:sz w:val="28"/>
                <w:szCs w:val="28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0C3" w14:textId="421A1C62" w:rsidR="00D022E0" w:rsidRPr="000B6D48" w:rsidRDefault="00A41AD3" w:rsidP="00D02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D5A" w14:textId="097622D1" w:rsidR="00D022E0" w:rsidRPr="000B6D48" w:rsidRDefault="00D022E0" w:rsidP="00D022E0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«Фо</w:t>
            </w:r>
            <w:r w:rsidR="00A41AD3">
              <w:rPr>
                <w:sz w:val="28"/>
                <w:szCs w:val="28"/>
              </w:rPr>
              <w:t>р</w:t>
            </w:r>
            <w:r w:rsidRPr="000B6D48">
              <w:rPr>
                <w:sz w:val="28"/>
                <w:szCs w:val="28"/>
              </w:rPr>
              <w:t>мирование ф</w:t>
            </w:r>
            <w:r w:rsidR="00A41AD3">
              <w:rPr>
                <w:sz w:val="28"/>
                <w:szCs w:val="28"/>
              </w:rPr>
              <w:t>и</w:t>
            </w:r>
            <w:r w:rsidRPr="000B6D48">
              <w:rPr>
                <w:sz w:val="28"/>
                <w:szCs w:val="28"/>
              </w:rPr>
              <w:t>нансовой грамотности педагога у детей дошкольного возраста»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0EB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«Альманах педагога»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09A" w14:textId="77777777" w:rsidR="00A41AD3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30.09.</w:t>
            </w:r>
          </w:p>
          <w:p w14:paraId="7D6B2E82" w14:textId="4967A2CE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2</w:t>
            </w:r>
          </w:p>
        </w:tc>
      </w:tr>
      <w:tr w:rsidR="000B6D48" w:rsidRPr="000B6D48" w14:paraId="7B83156A" w14:textId="77777777" w:rsidTr="00820052">
        <w:trPr>
          <w:trHeight w:val="199"/>
        </w:trPr>
        <w:tc>
          <w:tcPr>
            <w:tcW w:w="1385" w:type="dxa"/>
          </w:tcPr>
          <w:p w14:paraId="35B62A5C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A19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047" w14:textId="77777777" w:rsidR="00D022E0" w:rsidRPr="000B6D48" w:rsidRDefault="00D022E0" w:rsidP="00D022E0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Сценарий праздника русскоцй березки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C6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«Солнечный свет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9D5" w14:textId="77777777" w:rsidR="00A41AD3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30.09.</w:t>
            </w:r>
          </w:p>
          <w:p w14:paraId="5AAB5FB2" w14:textId="395A06C8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2</w:t>
            </w:r>
          </w:p>
        </w:tc>
      </w:tr>
      <w:tr w:rsidR="000B6D48" w:rsidRPr="000B6D48" w14:paraId="6B2D45F9" w14:textId="77777777" w:rsidTr="00820052">
        <w:trPr>
          <w:trHeight w:val="199"/>
        </w:trPr>
        <w:tc>
          <w:tcPr>
            <w:tcW w:w="1385" w:type="dxa"/>
          </w:tcPr>
          <w:p w14:paraId="6ED976F8" w14:textId="77777777" w:rsidR="00D022E0" w:rsidRPr="000B6D48" w:rsidRDefault="00D022E0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4DA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34F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Методическая разработка на тему: «День Защитника Отечества»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572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«Педразвитие»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5CD" w14:textId="77777777" w:rsidR="00A41AD3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16.02.</w:t>
            </w:r>
          </w:p>
          <w:p w14:paraId="106AC5A7" w14:textId="7DF1D562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6E62E294" w14:textId="77777777" w:rsidTr="00820052">
        <w:trPr>
          <w:trHeight w:val="199"/>
        </w:trPr>
        <w:tc>
          <w:tcPr>
            <w:tcW w:w="1385" w:type="dxa"/>
          </w:tcPr>
          <w:p w14:paraId="42E24509" w14:textId="77777777" w:rsidR="00D022E0" w:rsidRPr="000B6D48" w:rsidRDefault="00D022E0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38A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D35" w14:textId="77777777" w:rsidR="00D022E0" w:rsidRPr="000B6D48" w:rsidRDefault="00D022E0" w:rsidP="00D022E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Публикация</w:t>
            </w:r>
          </w:p>
          <w:p w14:paraId="6D96E855" w14:textId="77777777" w:rsidR="00D022E0" w:rsidRPr="000B6D48" w:rsidRDefault="00D022E0" w:rsidP="00D022E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Проект «Логопеди</w:t>
            </w:r>
          </w:p>
          <w:p w14:paraId="515BF9EB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ческая гостиная»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BB8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C21" w14:textId="77777777" w:rsidR="00A41AD3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10.02.</w:t>
            </w:r>
          </w:p>
          <w:p w14:paraId="1CF84A81" w14:textId="7D07A02D" w:rsidR="00D022E0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  <w:p w14:paraId="2B8A2965" w14:textId="4194136D" w:rsidR="00A41AD3" w:rsidRPr="000B6D48" w:rsidRDefault="00A41AD3" w:rsidP="00D022E0">
            <w:pPr>
              <w:jc w:val="both"/>
              <w:rPr>
                <w:sz w:val="28"/>
                <w:szCs w:val="28"/>
              </w:rPr>
            </w:pPr>
          </w:p>
        </w:tc>
      </w:tr>
      <w:tr w:rsidR="000B6D48" w:rsidRPr="000B6D48" w14:paraId="2C90FC1C" w14:textId="77777777" w:rsidTr="00820052">
        <w:trPr>
          <w:trHeight w:val="1190"/>
        </w:trPr>
        <w:tc>
          <w:tcPr>
            <w:tcW w:w="1385" w:type="dxa"/>
          </w:tcPr>
          <w:p w14:paraId="629B2E44" w14:textId="77777777" w:rsidR="00D022E0" w:rsidRPr="000B6D48" w:rsidRDefault="00D022E0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31F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619" w14:textId="77777777" w:rsidR="00D022E0" w:rsidRPr="000B6D48" w:rsidRDefault="00D022E0" w:rsidP="00D022E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«Здоровьесберегающие технологии в логопедической практике»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E0C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«Солнечный свет»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4DF" w14:textId="77777777" w:rsidR="00A41AD3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18.02.</w:t>
            </w:r>
          </w:p>
          <w:p w14:paraId="74940857" w14:textId="5818539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  <w:p w14:paraId="6E10E478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  <w:p w14:paraId="1919BAF8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  <w:p w14:paraId="0B267AD0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  <w:p w14:paraId="5E42324F" w14:textId="77777777" w:rsidR="00D022E0" w:rsidRPr="000B6D48" w:rsidRDefault="00D022E0" w:rsidP="00D022E0">
            <w:pPr>
              <w:jc w:val="both"/>
              <w:rPr>
                <w:sz w:val="28"/>
                <w:szCs w:val="28"/>
              </w:rPr>
            </w:pPr>
          </w:p>
        </w:tc>
      </w:tr>
      <w:tr w:rsidR="000B6D48" w:rsidRPr="000B6D48" w14:paraId="1D8AC4EC" w14:textId="77777777" w:rsidTr="00820052">
        <w:trPr>
          <w:trHeight w:val="739"/>
        </w:trPr>
        <w:tc>
          <w:tcPr>
            <w:tcW w:w="1385" w:type="dxa"/>
            <w:vMerge w:val="restart"/>
          </w:tcPr>
          <w:p w14:paraId="512477DE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43D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Рябова Елена Александровна</w:t>
            </w:r>
          </w:p>
        </w:tc>
        <w:tc>
          <w:tcPr>
            <w:tcW w:w="2634" w:type="dxa"/>
            <w:shd w:val="clear" w:color="auto" w:fill="auto"/>
          </w:tcPr>
          <w:p w14:paraId="3D07AB23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Проект «Путешествие по сказкам»</w:t>
            </w:r>
          </w:p>
        </w:tc>
        <w:tc>
          <w:tcPr>
            <w:tcW w:w="2130" w:type="dxa"/>
            <w:shd w:val="clear" w:color="auto" w:fill="auto"/>
          </w:tcPr>
          <w:p w14:paraId="6A3D24AB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Сборник « Альманах воспитателя»</w:t>
            </w:r>
          </w:p>
        </w:tc>
        <w:tc>
          <w:tcPr>
            <w:tcW w:w="1991" w:type="dxa"/>
            <w:shd w:val="clear" w:color="auto" w:fill="auto"/>
          </w:tcPr>
          <w:p w14:paraId="46B4B4D9" w14:textId="49085584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25 октября 202</w:t>
            </w:r>
            <w:r w:rsidR="00A41AD3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32EB9CAE" w14:textId="77777777" w:rsidTr="00820052">
        <w:trPr>
          <w:trHeight w:val="438"/>
        </w:trPr>
        <w:tc>
          <w:tcPr>
            <w:tcW w:w="1385" w:type="dxa"/>
            <w:vMerge/>
          </w:tcPr>
          <w:p w14:paraId="6FB14E46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AA5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38AECF1E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Проект «Волшебница вода»</w:t>
            </w:r>
          </w:p>
          <w:p w14:paraId="254C8E10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130" w:type="dxa"/>
            <w:shd w:val="clear" w:color="auto" w:fill="auto"/>
          </w:tcPr>
          <w:p w14:paraId="04F2CCF7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Сайт «Инфоурок»</w:t>
            </w:r>
          </w:p>
        </w:tc>
        <w:tc>
          <w:tcPr>
            <w:tcW w:w="1991" w:type="dxa"/>
            <w:shd w:val="clear" w:color="auto" w:fill="auto"/>
          </w:tcPr>
          <w:p w14:paraId="71ADC857" w14:textId="381A8D34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8 декабря 202</w:t>
            </w:r>
            <w:r w:rsidR="00A41AD3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2D652CD0" w14:textId="77777777" w:rsidTr="00820052">
        <w:trPr>
          <w:trHeight w:val="454"/>
        </w:trPr>
        <w:tc>
          <w:tcPr>
            <w:tcW w:w="1385" w:type="dxa"/>
            <w:vMerge/>
          </w:tcPr>
          <w:p w14:paraId="13E6886B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61C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05847D5C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Конспект НОД  «Математическое развитие для детей старшей группы»</w:t>
            </w:r>
          </w:p>
        </w:tc>
        <w:tc>
          <w:tcPr>
            <w:tcW w:w="2130" w:type="dxa"/>
            <w:shd w:val="clear" w:color="auto" w:fill="auto"/>
          </w:tcPr>
          <w:p w14:paraId="46C9D3D7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Всероссийское сетевое издательство «Образовательные материалы»</w:t>
            </w:r>
          </w:p>
        </w:tc>
        <w:tc>
          <w:tcPr>
            <w:tcW w:w="1991" w:type="dxa"/>
            <w:shd w:val="clear" w:color="auto" w:fill="auto"/>
          </w:tcPr>
          <w:p w14:paraId="47D0B965" w14:textId="59152195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11.февраля 202</w:t>
            </w:r>
            <w:r w:rsidR="00A41AD3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248014DF" w14:textId="77777777" w:rsidTr="00820052">
        <w:trPr>
          <w:trHeight w:val="517"/>
        </w:trPr>
        <w:tc>
          <w:tcPr>
            <w:tcW w:w="1385" w:type="dxa"/>
            <w:vMerge/>
          </w:tcPr>
          <w:p w14:paraId="1D74E83A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98C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2B29B67C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Методическая разработка «Речевое развитие»</w:t>
            </w:r>
          </w:p>
        </w:tc>
        <w:tc>
          <w:tcPr>
            <w:tcW w:w="2130" w:type="dxa"/>
            <w:shd w:val="clear" w:color="auto" w:fill="auto"/>
          </w:tcPr>
          <w:p w14:paraId="7A4A767B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Международный центр образования и педагогике «МЦОиП»</w:t>
            </w:r>
          </w:p>
        </w:tc>
        <w:tc>
          <w:tcPr>
            <w:tcW w:w="1991" w:type="dxa"/>
            <w:shd w:val="clear" w:color="auto" w:fill="auto"/>
          </w:tcPr>
          <w:p w14:paraId="15B038CF" w14:textId="5BCEA46B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16 апреля 202</w:t>
            </w:r>
            <w:r w:rsidR="00A41AD3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5484C24A" w14:textId="77777777" w:rsidTr="00820052">
        <w:trPr>
          <w:trHeight w:val="500"/>
        </w:trPr>
        <w:tc>
          <w:tcPr>
            <w:tcW w:w="1385" w:type="dxa"/>
            <w:vMerge/>
          </w:tcPr>
          <w:p w14:paraId="60AD8747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794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2CFD4256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Проект «Путешествие по сказкам» для детей старшей группы</w:t>
            </w:r>
          </w:p>
        </w:tc>
        <w:tc>
          <w:tcPr>
            <w:tcW w:w="2130" w:type="dxa"/>
            <w:shd w:val="clear" w:color="auto" w:fill="auto"/>
          </w:tcPr>
          <w:p w14:paraId="0AE6A39A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Международный центр образования и педагогике</w:t>
            </w:r>
          </w:p>
          <w:p w14:paraId="4D1F13ED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«МЦОиП»</w:t>
            </w:r>
          </w:p>
        </w:tc>
        <w:tc>
          <w:tcPr>
            <w:tcW w:w="1991" w:type="dxa"/>
            <w:shd w:val="clear" w:color="auto" w:fill="auto"/>
          </w:tcPr>
          <w:p w14:paraId="3E233A30" w14:textId="77777777" w:rsidR="00A41AD3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 xml:space="preserve">11 мая </w:t>
            </w:r>
          </w:p>
          <w:p w14:paraId="3C4C41CA" w14:textId="7A6B1642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6CE58652" w14:textId="77777777" w:rsidTr="00820052">
        <w:trPr>
          <w:trHeight w:val="330"/>
        </w:trPr>
        <w:tc>
          <w:tcPr>
            <w:tcW w:w="1385" w:type="dxa"/>
            <w:vMerge/>
          </w:tcPr>
          <w:p w14:paraId="041E7DE8" w14:textId="77777777" w:rsidR="006E0B9F" w:rsidRPr="000B6D48" w:rsidRDefault="006E0B9F" w:rsidP="00D022E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BC6" w14:textId="77777777" w:rsidR="006E0B9F" w:rsidRPr="000B6D48" w:rsidRDefault="006E0B9F" w:rsidP="00D02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09F1D124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«Методическая разработка по ФЭМП» Старшая группа</w:t>
            </w:r>
          </w:p>
        </w:tc>
        <w:tc>
          <w:tcPr>
            <w:tcW w:w="2130" w:type="dxa"/>
            <w:shd w:val="clear" w:color="auto" w:fill="auto"/>
          </w:tcPr>
          <w:p w14:paraId="1CF10D20" w14:textId="7777777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Международное сетевое издание «Солнечный свет»</w:t>
            </w:r>
          </w:p>
        </w:tc>
        <w:tc>
          <w:tcPr>
            <w:tcW w:w="1991" w:type="dxa"/>
            <w:shd w:val="clear" w:color="auto" w:fill="auto"/>
          </w:tcPr>
          <w:p w14:paraId="6E24A0C0" w14:textId="77777777" w:rsidR="00A41AD3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7 мая </w:t>
            </w:r>
          </w:p>
          <w:p w14:paraId="0FCE66CA" w14:textId="4096C4D7" w:rsidR="00A41AD3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  <w:p w14:paraId="66913D32" w14:textId="0E37DAB7" w:rsidR="006E0B9F" w:rsidRPr="000B6D48" w:rsidRDefault="006E0B9F" w:rsidP="00D022E0">
            <w:pPr>
              <w:widowControl w:val="0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год</w:t>
            </w:r>
          </w:p>
        </w:tc>
      </w:tr>
      <w:tr w:rsidR="000B6D48" w:rsidRPr="000B6D48" w14:paraId="41F493AE" w14:textId="77777777" w:rsidTr="00820052">
        <w:trPr>
          <w:trHeight w:val="313"/>
        </w:trPr>
        <w:tc>
          <w:tcPr>
            <w:tcW w:w="1385" w:type="dxa"/>
            <w:vMerge w:val="restart"/>
          </w:tcPr>
          <w:p w14:paraId="3C5EEBDB" w14:textId="77777777" w:rsidR="006E0B9F" w:rsidRPr="000B6D48" w:rsidRDefault="006E0B9F" w:rsidP="006E0B9F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1F9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Коновалова Евгения Валерьевна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6E4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Обобщение педагогического опыта Название работы: «Животные жарких стран»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C9A" w14:textId="77777777" w:rsidR="006E0B9F" w:rsidRPr="000B6D48" w:rsidRDefault="006E0B9F" w:rsidP="006E0B9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педагогический портал, сайт «ФГОС России»    (г. Москва)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B2B" w14:textId="77777777" w:rsidR="00A41AD3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18.01.</w:t>
            </w:r>
          </w:p>
          <w:p w14:paraId="3FE7FD7E" w14:textId="55B3D421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5BB608AB" w14:textId="77777777" w:rsidTr="00820052">
        <w:trPr>
          <w:trHeight w:val="203"/>
        </w:trPr>
        <w:tc>
          <w:tcPr>
            <w:tcW w:w="1385" w:type="dxa"/>
            <w:vMerge/>
          </w:tcPr>
          <w:p w14:paraId="5ED249EF" w14:textId="77777777" w:rsidR="006E0B9F" w:rsidRPr="000B6D48" w:rsidRDefault="006E0B9F" w:rsidP="006E0B9F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9DB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CD7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Обобщение педагогического опыта Название работы: «Всё о космосе»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C7B" w14:textId="77777777" w:rsidR="006E0B9F" w:rsidRPr="000B6D48" w:rsidRDefault="006E0B9F" w:rsidP="006E0B9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педагогический портал, сайт «ФГОС России» (г.Москва)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060" w14:textId="77777777" w:rsidR="00A41AD3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13.04.</w:t>
            </w:r>
          </w:p>
          <w:p w14:paraId="6B2A957F" w14:textId="74183914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200E61B7" w14:textId="77777777" w:rsidTr="00820052">
        <w:trPr>
          <w:trHeight w:val="266"/>
        </w:trPr>
        <w:tc>
          <w:tcPr>
            <w:tcW w:w="1385" w:type="dxa"/>
            <w:vMerge/>
          </w:tcPr>
          <w:p w14:paraId="717778BC" w14:textId="77777777" w:rsidR="006E0B9F" w:rsidRPr="000B6D48" w:rsidRDefault="006E0B9F" w:rsidP="006E0B9F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4BA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3EE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Развлечение    «9 Мая»,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2CB" w14:textId="77777777" w:rsidR="006E0B9F" w:rsidRPr="000B6D48" w:rsidRDefault="006E0B9F" w:rsidP="006E0B9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 сборнике «Педагогическая теория и практика: актуальные идеи и успешный опыт в условиях модернизации российского образования (г.Москва)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E03" w14:textId="77777777" w:rsidR="00A41AD3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20.05.</w:t>
            </w:r>
          </w:p>
          <w:p w14:paraId="5081D67D" w14:textId="5EC037F6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4E6451F6" w14:textId="77777777" w:rsidTr="00820052">
        <w:trPr>
          <w:trHeight w:val="281"/>
        </w:trPr>
        <w:tc>
          <w:tcPr>
            <w:tcW w:w="1385" w:type="dxa"/>
            <w:vMerge/>
          </w:tcPr>
          <w:p w14:paraId="62C76DF7" w14:textId="77777777" w:rsidR="006E0B9F" w:rsidRPr="000B6D48" w:rsidRDefault="006E0B9F" w:rsidP="006E0B9F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752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F6C" w14:textId="77777777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Обобщение педагогического опыта Название работы: «Животные жарких стран»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26B" w14:textId="77777777" w:rsidR="006E0B9F" w:rsidRPr="000B6D48" w:rsidRDefault="006E0B9F" w:rsidP="006E0B9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педагогический портал, сайт «ФГОС России»    (г. Москва)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2A3" w14:textId="77777777" w:rsidR="00A41AD3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18.01.</w:t>
            </w:r>
          </w:p>
          <w:p w14:paraId="6D3CBE7A" w14:textId="797E90F0" w:rsidR="006E0B9F" w:rsidRPr="000B6D48" w:rsidRDefault="006E0B9F" w:rsidP="006E0B9F">
            <w:pPr>
              <w:jc w:val="both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02A16C3D" w14:textId="77777777" w:rsidTr="00820052">
        <w:trPr>
          <w:trHeight w:val="266"/>
        </w:trPr>
        <w:tc>
          <w:tcPr>
            <w:tcW w:w="1385" w:type="dxa"/>
            <w:vMerge/>
          </w:tcPr>
          <w:p w14:paraId="79A91A76" w14:textId="77777777" w:rsidR="00084237" w:rsidRPr="000B6D48" w:rsidRDefault="00084237" w:rsidP="00084237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7BC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Комарова Валентина Викторовна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5B3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«Краски осени»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E48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«Педагогический альманах»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A2" w14:textId="77777777" w:rsidR="00A41AD3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13.09.</w:t>
            </w:r>
          </w:p>
          <w:p w14:paraId="3C6ED300" w14:textId="25EADC65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296CC33E" w14:textId="77777777" w:rsidTr="00820052">
        <w:trPr>
          <w:trHeight w:val="266"/>
        </w:trPr>
        <w:tc>
          <w:tcPr>
            <w:tcW w:w="1385" w:type="dxa"/>
            <w:vMerge/>
          </w:tcPr>
          <w:p w14:paraId="05C22459" w14:textId="77777777" w:rsidR="00084237" w:rsidRPr="000B6D48" w:rsidRDefault="00084237" w:rsidP="00084237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90E" w14:textId="77777777" w:rsidR="00084237" w:rsidRPr="000B6D48" w:rsidRDefault="00084237" w:rsidP="00084237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378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«Двигательная активность -основной показатель здоровья ребенка»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F50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«Солнечный свет»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70C" w14:textId="77777777" w:rsidR="00A41AD3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30.11.</w:t>
            </w:r>
          </w:p>
          <w:p w14:paraId="6E50B641" w14:textId="51028151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  <w:tr w:rsidR="000B6D48" w:rsidRPr="000B6D48" w14:paraId="7F735FE6" w14:textId="77777777" w:rsidTr="00820052">
        <w:trPr>
          <w:trHeight w:val="203"/>
        </w:trPr>
        <w:tc>
          <w:tcPr>
            <w:tcW w:w="1385" w:type="dxa"/>
            <w:vMerge/>
          </w:tcPr>
          <w:p w14:paraId="4C8ADD17" w14:textId="77777777" w:rsidR="00084237" w:rsidRPr="000B6D48" w:rsidRDefault="00084237" w:rsidP="00084237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4B5" w14:textId="77777777" w:rsidR="00084237" w:rsidRPr="000B6D48" w:rsidRDefault="00084237" w:rsidP="00084237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610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«Сценарий развлечения на 23 февраля  во второй младшей группе «Будем в армии служить»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A80" w14:textId="77777777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«Солнечный свет»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EB8" w14:textId="77777777" w:rsidR="00A41AD3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15.12.</w:t>
            </w:r>
          </w:p>
          <w:p w14:paraId="653A0F8C" w14:textId="0FAC8EB6" w:rsidR="00084237" w:rsidRPr="000B6D48" w:rsidRDefault="00084237" w:rsidP="00084237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202</w:t>
            </w:r>
            <w:r w:rsidR="00A41AD3">
              <w:rPr>
                <w:sz w:val="28"/>
                <w:szCs w:val="28"/>
              </w:rPr>
              <w:t>3</w:t>
            </w:r>
          </w:p>
        </w:tc>
      </w:tr>
    </w:tbl>
    <w:p w14:paraId="0832E5EE" w14:textId="77777777" w:rsidR="00B53AAB" w:rsidRPr="000B6D48" w:rsidRDefault="00B53AAB" w:rsidP="00B53AAB">
      <w:pPr>
        <w:tabs>
          <w:tab w:val="left" w:pos="7685"/>
        </w:tabs>
        <w:rPr>
          <w:sz w:val="28"/>
          <w:szCs w:val="28"/>
        </w:rPr>
      </w:pPr>
      <w:r w:rsidRPr="000B6D48">
        <w:rPr>
          <w:sz w:val="28"/>
          <w:szCs w:val="28"/>
        </w:rPr>
        <w:t xml:space="preserve"> Результаты </w:t>
      </w:r>
      <w:r w:rsidRPr="000B6D48">
        <w:rPr>
          <w:b/>
          <w:sz w:val="28"/>
          <w:szCs w:val="28"/>
        </w:rPr>
        <w:t xml:space="preserve">участия </w:t>
      </w:r>
      <w:r w:rsidRPr="000B6D48">
        <w:rPr>
          <w:sz w:val="28"/>
          <w:szCs w:val="28"/>
        </w:rPr>
        <w:t>педагогов ОУ в республиканских, всероссийских, международных конкурсах, НПК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102"/>
        <w:gridCol w:w="1667"/>
        <w:gridCol w:w="2659"/>
        <w:gridCol w:w="1660"/>
      </w:tblGrid>
      <w:tr w:rsidR="000B6D48" w:rsidRPr="000B6D48" w14:paraId="091C68C9" w14:textId="77777777" w:rsidTr="00534AE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A2E" w14:textId="77777777" w:rsidR="00B53AAB" w:rsidRPr="000B6D48" w:rsidRDefault="006944B0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У</w:t>
            </w:r>
            <w:r w:rsidR="00B53AAB" w:rsidRPr="000B6D48">
              <w:rPr>
                <w:sz w:val="28"/>
                <w:szCs w:val="28"/>
              </w:rPr>
              <w:t>чреждение</w:t>
            </w:r>
            <w:r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B77" w14:textId="77777777" w:rsidR="00B53AAB" w:rsidRPr="000B6D48" w:rsidRDefault="006944B0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</w:t>
            </w:r>
            <w:r w:rsidR="00B53AAB" w:rsidRPr="000B6D48">
              <w:rPr>
                <w:sz w:val="28"/>
                <w:szCs w:val="28"/>
              </w:rPr>
              <w:t>ероприятие</w:t>
            </w:r>
            <w:r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2E8" w14:textId="77777777" w:rsidR="00B53AAB" w:rsidRPr="000B6D48" w:rsidRDefault="00B53AAB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ФИО </w:t>
            </w:r>
            <w:r w:rsidRPr="000B6D48">
              <w:rPr>
                <w:sz w:val="28"/>
                <w:szCs w:val="28"/>
              </w:rPr>
              <w:lastRenderedPageBreak/>
              <w:t>участника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4B5" w14:textId="77777777" w:rsidR="00B53AAB" w:rsidRPr="000B6D48" w:rsidRDefault="00B53AAB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Тема работы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222" w14:textId="77777777" w:rsidR="00B53AAB" w:rsidRPr="000B6D48" w:rsidRDefault="00B53AAB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Результат/</w:t>
            </w:r>
          </w:p>
          <w:p w14:paraId="63387CE6" w14:textId="77777777" w:rsidR="00B53AAB" w:rsidRPr="000B6D48" w:rsidRDefault="00B53AAB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lastRenderedPageBreak/>
              <w:t>примечание</w:t>
            </w:r>
          </w:p>
        </w:tc>
      </w:tr>
      <w:tr w:rsidR="000B6D48" w:rsidRPr="000B6D48" w14:paraId="31454E96" w14:textId="77777777" w:rsidTr="00534AED">
        <w:trPr>
          <w:trHeight w:val="418"/>
        </w:trPr>
        <w:tc>
          <w:tcPr>
            <w:tcW w:w="2155" w:type="dxa"/>
            <w:vMerge w:val="restart"/>
          </w:tcPr>
          <w:p w14:paraId="21ECA9B5" w14:textId="77777777" w:rsidR="005E0AF1" w:rsidRPr="000B6D48" w:rsidRDefault="005E0AF1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18F" w14:textId="77777777" w:rsidR="005E0AF1" w:rsidRPr="000B6D48" w:rsidRDefault="005E0AF1" w:rsidP="00B53AAB">
            <w:pPr>
              <w:rPr>
                <w:sz w:val="28"/>
                <w:szCs w:val="28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 xml:space="preserve">Всероссийский конкурс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564" w14:textId="7BD58D71" w:rsidR="005E0AF1" w:rsidRPr="000B6D48" w:rsidRDefault="00A41AD3" w:rsidP="00B53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13E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«Логопедический кейс»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14A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0FAE8231" w14:textId="77777777" w:rsidTr="00BC6D5F">
        <w:trPr>
          <w:trHeight w:val="1374"/>
        </w:trPr>
        <w:tc>
          <w:tcPr>
            <w:tcW w:w="2155" w:type="dxa"/>
            <w:vMerge/>
          </w:tcPr>
          <w:p w14:paraId="4AE4AE01" w14:textId="77777777" w:rsidR="005E0AF1" w:rsidRPr="000B6D48" w:rsidRDefault="005E0AF1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A37" w14:textId="77777777" w:rsidR="005E0AF1" w:rsidRPr="000B6D48" w:rsidRDefault="005E0AF1" w:rsidP="00B53AAB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F41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131" w14:textId="77777777" w:rsidR="005E0AF1" w:rsidRPr="000B6D48" w:rsidRDefault="005E0AF1" w:rsidP="0024571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«Здоровье</w:t>
            </w:r>
          </w:p>
          <w:p w14:paraId="7774CA2C" w14:textId="77777777" w:rsidR="005E0AF1" w:rsidRPr="000B6D48" w:rsidRDefault="005E0AF1" w:rsidP="0024571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сберегающие технологии в дошкольном образовании»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01C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3D2B3242" w14:textId="77777777" w:rsidTr="00534AED">
        <w:trPr>
          <w:trHeight w:val="149"/>
        </w:trPr>
        <w:tc>
          <w:tcPr>
            <w:tcW w:w="2155" w:type="dxa"/>
            <w:vMerge/>
          </w:tcPr>
          <w:p w14:paraId="34C55A7B" w14:textId="77777777" w:rsidR="005E0AF1" w:rsidRPr="000B6D48" w:rsidRDefault="005E0AF1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1DE" w14:textId="77777777" w:rsidR="005E0AF1" w:rsidRPr="000B6D48" w:rsidRDefault="005E0AF1" w:rsidP="00B53AAB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BAD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760" w14:textId="77777777" w:rsidR="005E0AF1" w:rsidRPr="000B6D48" w:rsidRDefault="005E0AF1" w:rsidP="0024571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D48">
              <w:rPr>
                <w:rFonts w:eastAsia="Calibri"/>
                <w:sz w:val="28"/>
                <w:szCs w:val="28"/>
                <w:lang w:eastAsia="en-US"/>
              </w:rPr>
              <w:t>«Исследовательские и науные работы, проекты»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416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0E1B5067" w14:textId="77777777" w:rsidTr="00534AED">
        <w:trPr>
          <w:trHeight w:val="135"/>
        </w:trPr>
        <w:tc>
          <w:tcPr>
            <w:tcW w:w="2155" w:type="dxa"/>
            <w:vMerge/>
          </w:tcPr>
          <w:p w14:paraId="3D33E7E4" w14:textId="77777777" w:rsidR="005E0AF1" w:rsidRPr="000B6D48" w:rsidRDefault="005E0AF1" w:rsidP="00B53AAB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E79" w14:textId="77777777" w:rsidR="005E0AF1" w:rsidRPr="000B6D48" w:rsidRDefault="005E0AF1" w:rsidP="00B53AAB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6DD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AE2" w14:textId="77777777" w:rsidR="005E0AF1" w:rsidRPr="000B6D48" w:rsidRDefault="005E0AF1" w:rsidP="00245718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Мастер- класс : «Технология обучения здоровому образу жизни у детей дошкольного возраста»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EB1" w14:textId="77777777" w:rsidR="005E0AF1" w:rsidRPr="000B6D48" w:rsidRDefault="005E0AF1" w:rsidP="00B53AAB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0E489BC9" w14:textId="77777777" w:rsidTr="00534AED">
        <w:trPr>
          <w:trHeight w:val="330"/>
        </w:trPr>
        <w:tc>
          <w:tcPr>
            <w:tcW w:w="2155" w:type="dxa"/>
            <w:vMerge/>
          </w:tcPr>
          <w:p w14:paraId="48E83BE3" w14:textId="77777777" w:rsidR="005E0AF1" w:rsidRPr="000B6D48" w:rsidRDefault="005E0AF1" w:rsidP="00534AED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D59" w14:textId="77777777" w:rsidR="005E0AF1" w:rsidRPr="000B6D48" w:rsidRDefault="005E0AF1" w:rsidP="00534AE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68E" w14:textId="376BE7FE" w:rsidR="005E0AF1" w:rsidRPr="000B6D48" w:rsidRDefault="00A41AD3" w:rsidP="00534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A67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«Лучший проект воспитателя»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2EE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7B858155" w14:textId="77777777" w:rsidTr="00BC6D5F">
        <w:trPr>
          <w:trHeight w:val="532"/>
        </w:trPr>
        <w:tc>
          <w:tcPr>
            <w:tcW w:w="2155" w:type="dxa"/>
            <w:vMerge/>
          </w:tcPr>
          <w:p w14:paraId="128D234C" w14:textId="77777777" w:rsidR="005E0AF1" w:rsidRPr="000B6D48" w:rsidRDefault="005E0AF1" w:rsidP="00534AED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3B4" w14:textId="77777777" w:rsidR="005E0AF1" w:rsidRPr="000B6D48" w:rsidRDefault="005E0AF1" w:rsidP="00534AE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9F6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FF2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13E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74FC7E8F" w14:textId="77777777" w:rsidTr="00534AED">
        <w:trPr>
          <w:trHeight w:val="240"/>
        </w:trPr>
        <w:tc>
          <w:tcPr>
            <w:tcW w:w="2155" w:type="dxa"/>
            <w:vMerge/>
          </w:tcPr>
          <w:p w14:paraId="4BBF815B" w14:textId="77777777" w:rsidR="005E0AF1" w:rsidRPr="000B6D48" w:rsidRDefault="005E0AF1" w:rsidP="00534AED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0F" w14:textId="77777777" w:rsidR="005E0AF1" w:rsidRPr="000B6D48" w:rsidRDefault="005E0AF1" w:rsidP="00534AE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850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CFD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«Методическая разработка по ФЭМП» Старшая группа «Поможем Колобку»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D5A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  <w:tr w:rsidR="000B6D48" w:rsidRPr="000B6D48" w14:paraId="0D554881" w14:textId="77777777" w:rsidTr="00BC6D5F">
        <w:trPr>
          <w:trHeight w:val="1643"/>
        </w:trPr>
        <w:tc>
          <w:tcPr>
            <w:tcW w:w="2155" w:type="dxa"/>
            <w:vMerge/>
          </w:tcPr>
          <w:p w14:paraId="15901E20" w14:textId="77777777" w:rsidR="005E0AF1" w:rsidRPr="000B6D48" w:rsidRDefault="005E0AF1" w:rsidP="00534AED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3F0" w14:textId="77777777" w:rsidR="005E0AF1" w:rsidRPr="000B6D48" w:rsidRDefault="005E0AF1" w:rsidP="00534AED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E83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6A3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«Декоративно – прикладное творчество» «Старичок  - Лесовичок»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D41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  <w:p w14:paraId="74DAE1FC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  <w:p w14:paraId="0C1C658E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  <w:p w14:paraId="3870A65E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  <w:p w14:paraId="54AB3D50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  <w:p w14:paraId="485C05BF" w14:textId="77777777" w:rsidR="005E0AF1" w:rsidRPr="000B6D48" w:rsidRDefault="005E0AF1" w:rsidP="00534AED">
            <w:pPr>
              <w:jc w:val="center"/>
              <w:rPr>
                <w:sz w:val="28"/>
                <w:szCs w:val="28"/>
              </w:rPr>
            </w:pPr>
          </w:p>
        </w:tc>
      </w:tr>
      <w:tr w:rsidR="000B6D48" w:rsidRPr="000B6D48" w14:paraId="7EBB245B" w14:textId="77777777" w:rsidTr="00BC6D5F">
        <w:trPr>
          <w:trHeight w:val="172"/>
        </w:trPr>
        <w:tc>
          <w:tcPr>
            <w:tcW w:w="2155" w:type="dxa"/>
            <w:vMerge/>
          </w:tcPr>
          <w:p w14:paraId="1BCB47B8" w14:textId="77777777" w:rsidR="005E0AF1" w:rsidRPr="000B6D48" w:rsidRDefault="005E0AF1" w:rsidP="00BC6D5F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2ED" w14:textId="77777777" w:rsidR="005E0AF1" w:rsidRPr="000B6D48" w:rsidRDefault="005E0AF1" w:rsidP="00BC6D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Всероссийский педагогический конкурс Педагогика ХХI века: опыт, достижения, методика.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A12" w14:textId="0E6157FB" w:rsidR="005E0AF1" w:rsidRPr="000B6D48" w:rsidRDefault="00A41AD3" w:rsidP="00B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Т.С.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491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Номинация: Конспекты НОД с детьми дошкольного возраста Название работы: «Зимующие птицы»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1DB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Диплом победителя 1место         </w:t>
            </w:r>
          </w:p>
        </w:tc>
      </w:tr>
      <w:tr w:rsidR="000B6D48" w:rsidRPr="000B6D48" w14:paraId="52248160" w14:textId="77777777" w:rsidTr="00BC6D5F">
        <w:trPr>
          <w:trHeight w:val="142"/>
        </w:trPr>
        <w:tc>
          <w:tcPr>
            <w:tcW w:w="2155" w:type="dxa"/>
            <w:vMerge/>
          </w:tcPr>
          <w:p w14:paraId="6C6EA0EE" w14:textId="77777777" w:rsidR="005E0AF1" w:rsidRPr="000B6D48" w:rsidRDefault="005E0AF1" w:rsidP="00BC6D5F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DA0" w14:textId="77777777" w:rsidR="005E0AF1" w:rsidRPr="000B6D48" w:rsidRDefault="005E0AF1" w:rsidP="00BC6D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Всероссийский педагогический конкурс Педагогика ХХI века: опыт, </w:t>
            </w:r>
            <w:r w:rsidRPr="000B6D48">
              <w:rPr>
                <w:sz w:val="28"/>
                <w:szCs w:val="28"/>
              </w:rPr>
              <w:lastRenderedPageBreak/>
              <w:t>достижения, методика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401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552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Номинация: Обобщение педагогического опыта Название работы: «Всё о космосе»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767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Диплом Лауреат 1 степени</w:t>
            </w:r>
          </w:p>
        </w:tc>
      </w:tr>
      <w:tr w:rsidR="000B6D48" w:rsidRPr="000B6D48" w14:paraId="5FB7FBC4" w14:textId="77777777" w:rsidTr="00BC6D5F">
        <w:trPr>
          <w:trHeight w:val="270"/>
        </w:trPr>
        <w:tc>
          <w:tcPr>
            <w:tcW w:w="2155" w:type="dxa"/>
            <w:vMerge/>
          </w:tcPr>
          <w:p w14:paraId="5D841A3D" w14:textId="77777777" w:rsidR="005E0AF1" w:rsidRPr="000B6D48" w:rsidRDefault="005E0AF1" w:rsidP="00BC6D5F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40" w14:textId="77777777" w:rsidR="005E0AF1" w:rsidRPr="000B6D48" w:rsidRDefault="005E0AF1" w:rsidP="00BC6D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педагогический конкурс Педагогика ХХI века: опыт, достижения, методика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DCC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598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Номинация: Конспекты НОД с детьми дошкольного возраста Название работы: «Космическое путешествие»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1B0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Диплом победителя 2 место                 </w:t>
            </w:r>
          </w:p>
        </w:tc>
      </w:tr>
      <w:tr w:rsidR="000B6D48" w:rsidRPr="000B6D48" w14:paraId="66EA34F9" w14:textId="77777777" w:rsidTr="005E0AF1">
        <w:trPr>
          <w:trHeight w:val="172"/>
        </w:trPr>
        <w:tc>
          <w:tcPr>
            <w:tcW w:w="2155" w:type="dxa"/>
            <w:vMerge/>
          </w:tcPr>
          <w:p w14:paraId="30427C33" w14:textId="77777777" w:rsidR="005E0AF1" w:rsidRPr="000B6D48" w:rsidRDefault="005E0AF1" w:rsidP="00BC6D5F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CE2" w14:textId="77777777" w:rsidR="005E0AF1" w:rsidRPr="000B6D48" w:rsidRDefault="005E0AF1" w:rsidP="00BC6D5F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педагогический конкурс Педагогика ХХI века: опыт, достижения, методика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119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25C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Номинация: Проект, проектная деятельность Название работы: «День Победы»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68D" w14:textId="77777777" w:rsidR="005E0AF1" w:rsidRPr="000B6D48" w:rsidRDefault="005E0AF1" w:rsidP="00BC6D5F">
            <w:pPr>
              <w:jc w:val="center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 xml:space="preserve">Диплом победителя 2 место                 </w:t>
            </w:r>
          </w:p>
        </w:tc>
      </w:tr>
      <w:tr w:rsidR="00A41AD3" w:rsidRPr="000B6D48" w14:paraId="36209C96" w14:textId="77777777" w:rsidTr="00EB6924">
        <w:trPr>
          <w:trHeight w:val="1122"/>
        </w:trPr>
        <w:tc>
          <w:tcPr>
            <w:tcW w:w="2155" w:type="dxa"/>
            <w:vMerge/>
          </w:tcPr>
          <w:p w14:paraId="41FF27EC" w14:textId="77777777" w:rsidR="00EB6924" w:rsidRPr="000B6D48" w:rsidRDefault="00EB6924" w:rsidP="00EB6924">
            <w:pPr>
              <w:tabs>
                <w:tab w:val="left" w:pos="7685"/>
              </w:tabs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F0D" w14:textId="77777777" w:rsidR="00EB6924" w:rsidRPr="000B6D48" w:rsidRDefault="00EB6924" w:rsidP="00EB692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Всероссийский конкурс</w:t>
            </w:r>
          </w:p>
          <w:p w14:paraId="6D6A5926" w14:textId="77777777" w:rsidR="00EB6924" w:rsidRPr="000B6D48" w:rsidRDefault="00EB6924" w:rsidP="00EB692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«Новогодний мастер- класс»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882" w14:textId="255D409B" w:rsidR="00EB6924" w:rsidRPr="000B6D48" w:rsidRDefault="00A41AD3" w:rsidP="00EB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6E4" w14:textId="77777777" w:rsidR="00EB6924" w:rsidRPr="000B6D48" w:rsidRDefault="00EB6924" w:rsidP="00EB692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D20" w14:textId="77777777" w:rsidR="00EB6924" w:rsidRPr="000B6D48" w:rsidRDefault="00EB6924" w:rsidP="00EB6924">
            <w:pPr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1 место</w:t>
            </w:r>
          </w:p>
        </w:tc>
      </w:tr>
    </w:tbl>
    <w:p w14:paraId="1C23F8FE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p w14:paraId="2B13DB3A" w14:textId="07D95271" w:rsidR="0043125A" w:rsidRPr="000B6D48" w:rsidRDefault="0043125A" w:rsidP="0043125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B6D48">
        <w:rPr>
          <w:sz w:val="28"/>
          <w:szCs w:val="28"/>
        </w:rPr>
        <w:t>Заявка на участие в августовской конференции педагогов 202</w:t>
      </w:r>
      <w:r w:rsidR="0094027B">
        <w:rPr>
          <w:sz w:val="28"/>
          <w:szCs w:val="28"/>
        </w:rPr>
        <w:t>3</w:t>
      </w:r>
      <w:r w:rsidRPr="000B6D48">
        <w:rPr>
          <w:sz w:val="28"/>
          <w:szCs w:val="28"/>
        </w:rPr>
        <w:t xml:space="preserve">г. </w:t>
      </w:r>
    </w:p>
    <w:p w14:paraId="33CE0754" w14:textId="77777777" w:rsidR="0043125A" w:rsidRPr="000B6D48" w:rsidRDefault="0043125A" w:rsidP="0043125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0B6D48" w:rsidRPr="000B6D48" w14:paraId="728F12DD" w14:textId="77777777" w:rsidTr="0043125A">
        <w:tc>
          <w:tcPr>
            <w:tcW w:w="5103" w:type="dxa"/>
            <w:shd w:val="clear" w:color="auto" w:fill="auto"/>
          </w:tcPr>
          <w:p w14:paraId="01FBF165" w14:textId="77777777" w:rsidR="0043125A" w:rsidRPr="000B6D48" w:rsidRDefault="0043125A" w:rsidP="0043125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14:paraId="396854EE" w14:textId="77777777" w:rsidR="0043125A" w:rsidRPr="000B6D48" w:rsidRDefault="0043125A" w:rsidP="0043125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тема</w:t>
            </w:r>
          </w:p>
        </w:tc>
      </w:tr>
      <w:tr w:rsidR="0043125A" w:rsidRPr="000B6D48" w14:paraId="133B917E" w14:textId="77777777" w:rsidTr="0043125A">
        <w:trPr>
          <w:trHeight w:val="510"/>
        </w:trPr>
        <w:tc>
          <w:tcPr>
            <w:tcW w:w="5103" w:type="dxa"/>
            <w:shd w:val="clear" w:color="auto" w:fill="auto"/>
          </w:tcPr>
          <w:p w14:paraId="75D3A869" w14:textId="5A0CAC40" w:rsidR="0043125A" w:rsidRPr="000B6D48" w:rsidRDefault="0094027B" w:rsidP="0043125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 Е.В.</w:t>
            </w:r>
          </w:p>
          <w:p w14:paraId="53F0B55C" w14:textId="77777777" w:rsidR="0043125A" w:rsidRPr="000B6D48" w:rsidRDefault="0043125A" w:rsidP="0043125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  <w:shd w:val="clear" w:color="auto" w:fill="auto"/>
          </w:tcPr>
          <w:p w14:paraId="546A75F1" w14:textId="77777777" w:rsidR="0043125A" w:rsidRPr="000B6D48" w:rsidRDefault="0043125A" w:rsidP="004312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B6D48">
              <w:rPr>
                <w:sz w:val="28"/>
                <w:szCs w:val="28"/>
              </w:rPr>
              <w:t>Добрые традиции - как один из методов воспитания детей дошкольного возраста (презентация)</w:t>
            </w:r>
          </w:p>
        </w:tc>
      </w:tr>
    </w:tbl>
    <w:p w14:paraId="6F495AAC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p w14:paraId="6C2878C2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p w14:paraId="67ADA97A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p w14:paraId="0C4BA908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p w14:paraId="4DA0471C" w14:textId="77777777" w:rsidR="00325650" w:rsidRPr="000B6D48" w:rsidRDefault="00325650" w:rsidP="00414D41">
      <w:pPr>
        <w:tabs>
          <w:tab w:val="left" w:pos="7685"/>
        </w:tabs>
        <w:rPr>
          <w:sz w:val="28"/>
          <w:szCs w:val="28"/>
        </w:rPr>
      </w:pPr>
    </w:p>
    <w:sectPr w:rsidR="00325650" w:rsidRPr="000B6D48" w:rsidSect="00052E38">
      <w:pgSz w:w="11906" w:h="16838"/>
      <w:pgMar w:top="1135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4E94" w14:textId="77777777" w:rsidR="003F0D4A" w:rsidRDefault="003F0D4A" w:rsidP="00DE1BF1">
      <w:r>
        <w:separator/>
      </w:r>
    </w:p>
  </w:endnote>
  <w:endnote w:type="continuationSeparator" w:id="0">
    <w:p w14:paraId="6158BE1B" w14:textId="77777777" w:rsidR="003F0D4A" w:rsidRDefault="003F0D4A" w:rsidP="00D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8725" w14:textId="77777777" w:rsidR="003F0D4A" w:rsidRDefault="003F0D4A" w:rsidP="00DE1BF1">
      <w:r>
        <w:separator/>
      </w:r>
    </w:p>
  </w:footnote>
  <w:footnote w:type="continuationSeparator" w:id="0">
    <w:p w14:paraId="72C7ED65" w14:textId="77777777" w:rsidR="003F0D4A" w:rsidRDefault="003F0D4A" w:rsidP="00D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AC0D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4D457C2"/>
    <w:multiLevelType w:val="hybridMultilevel"/>
    <w:tmpl w:val="AA12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E2383B"/>
    <w:multiLevelType w:val="hybridMultilevel"/>
    <w:tmpl w:val="4B8ED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64DDB"/>
    <w:multiLevelType w:val="hybridMultilevel"/>
    <w:tmpl w:val="A8B6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D14DE"/>
    <w:multiLevelType w:val="hybridMultilevel"/>
    <w:tmpl w:val="885EF224"/>
    <w:lvl w:ilvl="0" w:tplc="E444B8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F7045"/>
    <w:multiLevelType w:val="hybridMultilevel"/>
    <w:tmpl w:val="C6262450"/>
    <w:lvl w:ilvl="0" w:tplc="3C305F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9F250E8"/>
    <w:multiLevelType w:val="hybridMultilevel"/>
    <w:tmpl w:val="68E0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B04B15"/>
    <w:multiLevelType w:val="hybridMultilevel"/>
    <w:tmpl w:val="1646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741AA"/>
    <w:multiLevelType w:val="hybridMultilevel"/>
    <w:tmpl w:val="BA74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83BAC"/>
    <w:multiLevelType w:val="hybridMultilevel"/>
    <w:tmpl w:val="C144FAB4"/>
    <w:lvl w:ilvl="0" w:tplc="77740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E20E6"/>
    <w:multiLevelType w:val="hybridMultilevel"/>
    <w:tmpl w:val="12221C42"/>
    <w:lvl w:ilvl="0" w:tplc="C292FC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906592F"/>
    <w:multiLevelType w:val="multilevel"/>
    <w:tmpl w:val="440E2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A6537"/>
    <w:multiLevelType w:val="hybridMultilevel"/>
    <w:tmpl w:val="D53A8D28"/>
    <w:lvl w:ilvl="0" w:tplc="A81824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750D"/>
    <w:multiLevelType w:val="hybridMultilevel"/>
    <w:tmpl w:val="D60AF9C2"/>
    <w:lvl w:ilvl="0" w:tplc="A5646C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3F251CB3"/>
    <w:multiLevelType w:val="multilevel"/>
    <w:tmpl w:val="6DE2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A176C"/>
    <w:multiLevelType w:val="hybridMultilevel"/>
    <w:tmpl w:val="378C5D0E"/>
    <w:lvl w:ilvl="0" w:tplc="21B225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638215E"/>
    <w:multiLevelType w:val="hybridMultilevel"/>
    <w:tmpl w:val="C6A4F460"/>
    <w:lvl w:ilvl="0" w:tplc="6646F8A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31B4F"/>
    <w:multiLevelType w:val="hybridMultilevel"/>
    <w:tmpl w:val="4B009B96"/>
    <w:lvl w:ilvl="0" w:tplc="F614FE4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4BA77955"/>
    <w:multiLevelType w:val="hybridMultilevel"/>
    <w:tmpl w:val="8AEAD60A"/>
    <w:lvl w:ilvl="0" w:tplc="9676C9C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B2087"/>
    <w:multiLevelType w:val="hybridMultilevel"/>
    <w:tmpl w:val="2AF66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4108A"/>
    <w:multiLevelType w:val="hybridMultilevel"/>
    <w:tmpl w:val="2A30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C64A4"/>
    <w:multiLevelType w:val="hybridMultilevel"/>
    <w:tmpl w:val="D074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5368A"/>
    <w:multiLevelType w:val="hybridMultilevel"/>
    <w:tmpl w:val="9946BB0E"/>
    <w:lvl w:ilvl="0" w:tplc="BA56ED2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A62D1"/>
    <w:multiLevelType w:val="hybridMultilevel"/>
    <w:tmpl w:val="247AC014"/>
    <w:lvl w:ilvl="0" w:tplc="FEA0DB06">
      <w:start w:val="3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 w15:restartNumberingAfterBreak="0">
    <w:nsid w:val="5C5C70BE"/>
    <w:multiLevelType w:val="hybridMultilevel"/>
    <w:tmpl w:val="70A6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E36818"/>
    <w:multiLevelType w:val="multilevel"/>
    <w:tmpl w:val="6A4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831C9"/>
    <w:multiLevelType w:val="hybridMultilevel"/>
    <w:tmpl w:val="B472006E"/>
    <w:lvl w:ilvl="0" w:tplc="D4C8B31C">
      <w:start w:val="1"/>
      <w:numFmt w:val="decimal"/>
      <w:lvlText w:val="%1."/>
      <w:lvlJc w:val="left"/>
      <w:pPr>
        <w:tabs>
          <w:tab w:val="num" w:pos="416"/>
        </w:tabs>
        <w:ind w:left="41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1"/>
        </w:tabs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1"/>
        </w:tabs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1"/>
        </w:tabs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1"/>
        </w:tabs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1"/>
        </w:tabs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1"/>
        </w:tabs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1"/>
        </w:tabs>
        <w:ind w:left="6041" w:hanging="180"/>
      </w:pPr>
    </w:lvl>
  </w:abstractNum>
  <w:abstractNum w:abstractNumId="32" w15:restartNumberingAfterBreak="0">
    <w:nsid w:val="6425221E"/>
    <w:multiLevelType w:val="singleLevel"/>
    <w:tmpl w:val="42CAD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78D5323"/>
    <w:multiLevelType w:val="hybridMultilevel"/>
    <w:tmpl w:val="4AC4B1E8"/>
    <w:lvl w:ilvl="0" w:tplc="B5CE311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E8DD4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142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367C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2C8B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F62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C926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D90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676B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002A33"/>
    <w:multiLevelType w:val="hybridMultilevel"/>
    <w:tmpl w:val="AC42CB48"/>
    <w:lvl w:ilvl="0" w:tplc="3E581A2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360C9E"/>
    <w:multiLevelType w:val="hybridMultilevel"/>
    <w:tmpl w:val="521E99CE"/>
    <w:lvl w:ilvl="0" w:tplc="C62626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40E1D0F"/>
    <w:multiLevelType w:val="hybridMultilevel"/>
    <w:tmpl w:val="3DC0751C"/>
    <w:lvl w:ilvl="0" w:tplc="548C18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D65725"/>
    <w:multiLevelType w:val="hybridMultilevel"/>
    <w:tmpl w:val="F9DC36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19481">
    <w:abstractNumId w:val="18"/>
  </w:num>
  <w:num w:numId="2" w16cid:durableId="1752045545">
    <w:abstractNumId w:val="25"/>
  </w:num>
  <w:num w:numId="3" w16cid:durableId="1400596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912148">
    <w:abstractNumId w:val="14"/>
  </w:num>
  <w:num w:numId="5" w16cid:durableId="1665891208">
    <w:abstractNumId w:val="10"/>
  </w:num>
  <w:num w:numId="6" w16cid:durableId="2031644061">
    <w:abstractNumId w:val="15"/>
  </w:num>
  <w:num w:numId="7" w16cid:durableId="1658681367">
    <w:abstractNumId w:val="8"/>
  </w:num>
  <w:num w:numId="8" w16cid:durableId="1502239671">
    <w:abstractNumId w:val="22"/>
  </w:num>
  <w:num w:numId="9" w16cid:durableId="2104523661">
    <w:abstractNumId w:val="24"/>
  </w:num>
  <w:num w:numId="10" w16cid:durableId="33501552">
    <w:abstractNumId w:val="17"/>
  </w:num>
  <w:num w:numId="11" w16cid:durableId="112478532">
    <w:abstractNumId w:val="19"/>
  </w:num>
  <w:num w:numId="12" w16cid:durableId="727608365">
    <w:abstractNumId w:val="12"/>
  </w:num>
  <w:num w:numId="13" w16cid:durableId="1085229722">
    <w:abstractNumId w:val="35"/>
  </w:num>
  <w:num w:numId="14" w16cid:durableId="1574316705">
    <w:abstractNumId w:val="26"/>
  </w:num>
  <w:num w:numId="15" w16cid:durableId="2073969011">
    <w:abstractNumId w:val="6"/>
  </w:num>
  <w:num w:numId="16" w16cid:durableId="1052846944">
    <w:abstractNumId w:val="27"/>
  </w:num>
  <w:num w:numId="17" w16cid:durableId="1952274900">
    <w:abstractNumId w:val="11"/>
  </w:num>
  <w:num w:numId="18" w16cid:durableId="601570472">
    <w:abstractNumId w:val="23"/>
  </w:num>
  <w:num w:numId="19" w16cid:durableId="1346593225">
    <w:abstractNumId w:val="5"/>
  </w:num>
  <w:num w:numId="20" w16cid:durableId="608589081">
    <w:abstractNumId w:val="31"/>
  </w:num>
  <w:num w:numId="21" w16cid:durableId="180361521">
    <w:abstractNumId w:val="37"/>
  </w:num>
  <w:num w:numId="22" w16cid:durableId="1141582588">
    <w:abstractNumId w:val="1"/>
  </w:num>
  <w:num w:numId="23" w16cid:durableId="1219514194">
    <w:abstractNumId w:val="2"/>
  </w:num>
  <w:num w:numId="24" w16cid:durableId="414399281">
    <w:abstractNumId w:val="3"/>
  </w:num>
  <w:num w:numId="25" w16cid:durableId="824323251">
    <w:abstractNumId w:val="36"/>
  </w:num>
  <w:num w:numId="26" w16cid:durableId="1712421073">
    <w:abstractNumId w:val="28"/>
  </w:num>
  <w:num w:numId="27" w16cid:durableId="208802037">
    <w:abstractNumId w:val="4"/>
  </w:num>
  <w:num w:numId="28" w16cid:durableId="1937977111">
    <w:abstractNumId w:val="13"/>
  </w:num>
  <w:num w:numId="29" w16cid:durableId="1582063794">
    <w:abstractNumId w:val="29"/>
  </w:num>
  <w:num w:numId="30" w16cid:durableId="2066180828">
    <w:abstractNumId w:val="9"/>
  </w:num>
  <w:num w:numId="31" w16cid:durableId="446395219">
    <w:abstractNumId w:val="20"/>
  </w:num>
  <w:num w:numId="32" w16cid:durableId="125970652">
    <w:abstractNumId w:val="7"/>
  </w:num>
  <w:num w:numId="33" w16cid:durableId="613290104">
    <w:abstractNumId w:val="34"/>
  </w:num>
  <w:num w:numId="34" w16cid:durableId="1479610275">
    <w:abstractNumId w:val="32"/>
  </w:num>
  <w:num w:numId="35" w16cid:durableId="4922557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2059888454">
    <w:abstractNumId w:val="16"/>
  </w:num>
  <w:num w:numId="37" w16cid:durableId="1993748195">
    <w:abstractNumId w:val="21"/>
  </w:num>
  <w:num w:numId="38" w16cid:durableId="175427467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9" w16cid:durableId="2139640228">
    <w:abstractNumId w:val="33"/>
  </w:num>
  <w:num w:numId="40" w16cid:durableId="1519542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24D"/>
    <w:rsid w:val="0000047B"/>
    <w:rsid w:val="00002A4D"/>
    <w:rsid w:val="0000372B"/>
    <w:rsid w:val="00004ECA"/>
    <w:rsid w:val="00005249"/>
    <w:rsid w:val="00005C83"/>
    <w:rsid w:val="0001258C"/>
    <w:rsid w:val="0001537E"/>
    <w:rsid w:val="00020C49"/>
    <w:rsid w:val="00024CA0"/>
    <w:rsid w:val="000256BD"/>
    <w:rsid w:val="00026F02"/>
    <w:rsid w:val="00030F25"/>
    <w:rsid w:val="00040D1E"/>
    <w:rsid w:val="0004133A"/>
    <w:rsid w:val="00041E33"/>
    <w:rsid w:val="00047C89"/>
    <w:rsid w:val="000506EB"/>
    <w:rsid w:val="000520AF"/>
    <w:rsid w:val="000522D3"/>
    <w:rsid w:val="00052E38"/>
    <w:rsid w:val="00053589"/>
    <w:rsid w:val="000607D0"/>
    <w:rsid w:val="000608D2"/>
    <w:rsid w:val="00060A1E"/>
    <w:rsid w:val="00061467"/>
    <w:rsid w:val="000623B9"/>
    <w:rsid w:val="00062C51"/>
    <w:rsid w:val="0006311D"/>
    <w:rsid w:val="00067257"/>
    <w:rsid w:val="000678A2"/>
    <w:rsid w:val="0007133E"/>
    <w:rsid w:val="00076C26"/>
    <w:rsid w:val="000771B4"/>
    <w:rsid w:val="000821E5"/>
    <w:rsid w:val="00084237"/>
    <w:rsid w:val="00085FFF"/>
    <w:rsid w:val="00086153"/>
    <w:rsid w:val="0009507C"/>
    <w:rsid w:val="00096FF4"/>
    <w:rsid w:val="000A0FFF"/>
    <w:rsid w:val="000A3931"/>
    <w:rsid w:val="000A4C65"/>
    <w:rsid w:val="000B47AA"/>
    <w:rsid w:val="000B6D48"/>
    <w:rsid w:val="000B75B3"/>
    <w:rsid w:val="000C53EC"/>
    <w:rsid w:val="000C6A30"/>
    <w:rsid w:val="000C770D"/>
    <w:rsid w:val="000D357E"/>
    <w:rsid w:val="000E226E"/>
    <w:rsid w:val="000E4C90"/>
    <w:rsid w:val="000E4F59"/>
    <w:rsid w:val="000E5E92"/>
    <w:rsid w:val="000E6A57"/>
    <w:rsid w:val="000F1027"/>
    <w:rsid w:val="000F2A5D"/>
    <w:rsid w:val="000F77FB"/>
    <w:rsid w:val="00101201"/>
    <w:rsid w:val="00102FA5"/>
    <w:rsid w:val="00106C7D"/>
    <w:rsid w:val="0010798D"/>
    <w:rsid w:val="00111275"/>
    <w:rsid w:val="001125C3"/>
    <w:rsid w:val="00114CCB"/>
    <w:rsid w:val="0011601D"/>
    <w:rsid w:val="00117288"/>
    <w:rsid w:val="001208AF"/>
    <w:rsid w:val="00121489"/>
    <w:rsid w:val="001214FA"/>
    <w:rsid w:val="001218F3"/>
    <w:rsid w:val="00125C07"/>
    <w:rsid w:val="00127277"/>
    <w:rsid w:val="001360CB"/>
    <w:rsid w:val="00137972"/>
    <w:rsid w:val="00137A33"/>
    <w:rsid w:val="00140290"/>
    <w:rsid w:val="00141DAB"/>
    <w:rsid w:val="00142725"/>
    <w:rsid w:val="00150373"/>
    <w:rsid w:val="00154187"/>
    <w:rsid w:val="00156FDC"/>
    <w:rsid w:val="00157FF4"/>
    <w:rsid w:val="00162CF1"/>
    <w:rsid w:val="001642A6"/>
    <w:rsid w:val="0016589F"/>
    <w:rsid w:val="00166313"/>
    <w:rsid w:val="00166811"/>
    <w:rsid w:val="00166EE4"/>
    <w:rsid w:val="00167447"/>
    <w:rsid w:val="00167612"/>
    <w:rsid w:val="00172DFC"/>
    <w:rsid w:val="00174748"/>
    <w:rsid w:val="00177A9D"/>
    <w:rsid w:val="00182DE6"/>
    <w:rsid w:val="00186251"/>
    <w:rsid w:val="001871D0"/>
    <w:rsid w:val="001954D4"/>
    <w:rsid w:val="00195E02"/>
    <w:rsid w:val="00196B96"/>
    <w:rsid w:val="001A065B"/>
    <w:rsid w:val="001A12B0"/>
    <w:rsid w:val="001A1432"/>
    <w:rsid w:val="001A2538"/>
    <w:rsid w:val="001B5F32"/>
    <w:rsid w:val="001C1604"/>
    <w:rsid w:val="001D67CA"/>
    <w:rsid w:val="001E1B0A"/>
    <w:rsid w:val="001E4A5C"/>
    <w:rsid w:val="001F2106"/>
    <w:rsid w:val="001F2C3F"/>
    <w:rsid w:val="001F328E"/>
    <w:rsid w:val="001F361E"/>
    <w:rsid w:val="001F7800"/>
    <w:rsid w:val="0020202A"/>
    <w:rsid w:val="00205F58"/>
    <w:rsid w:val="00206292"/>
    <w:rsid w:val="00206574"/>
    <w:rsid w:val="0021009E"/>
    <w:rsid w:val="00213FF3"/>
    <w:rsid w:val="0021572A"/>
    <w:rsid w:val="00222FB8"/>
    <w:rsid w:val="00223A3E"/>
    <w:rsid w:val="00225024"/>
    <w:rsid w:val="002255B2"/>
    <w:rsid w:val="0022726D"/>
    <w:rsid w:val="00233719"/>
    <w:rsid w:val="00233877"/>
    <w:rsid w:val="0023396F"/>
    <w:rsid w:val="00235017"/>
    <w:rsid w:val="00235FEF"/>
    <w:rsid w:val="00236AA0"/>
    <w:rsid w:val="00241978"/>
    <w:rsid w:val="00242F62"/>
    <w:rsid w:val="00245718"/>
    <w:rsid w:val="00245A95"/>
    <w:rsid w:val="0024739B"/>
    <w:rsid w:val="00252F6D"/>
    <w:rsid w:val="00253C4A"/>
    <w:rsid w:val="0025422A"/>
    <w:rsid w:val="002575E9"/>
    <w:rsid w:val="00260E90"/>
    <w:rsid w:val="0026276A"/>
    <w:rsid w:val="0027052A"/>
    <w:rsid w:val="00272405"/>
    <w:rsid w:val="00273430"/>
    <w:rsid w:val="00274960"/>
    <w:rsid w:val="00276160"/>
    <w:rsid w:val="00280F39"/>
    <w:rsid w:val="002959B2"/>
    <w:rsid w:val="00295B05"/>
    <w:rsid w:val="002976D3"/>
    <w:rsid w:val="002A002E"/>
    <w:rsid w:val="002A03BE"/>
    <w:rsid w:val="002A0D80"/>
    <w:rsid w:val="002A195A"/>
    <w:rsid w:val="002A4356"/>
    <w:rsid w:val="002A5F02"/>
    <w:rsid w:val="002A75DB"/>
    <w:rsid w:val="002A7665"/>
    <w:rsid w:val="002B6913"/>
    <w:rsid w:val="002B738A"/>
    <w:rsid w:val="002C2348"/>
    <w:rsid w:val="002C346C"/>
    <w:rsid w:val="002C3B38"/>
    <w:rsid w:val="002C5DCF"/>
    <w:rsid w:val="002C6153"/>
    <w:rsid w:val="002C63F7"/>
    <w:rsid w:val="002C73A1"/>
    <w:rsid w:val="002C7B13"/>
    <w:rsid w:val="002D0C99"/>
    <w:rsid w:val="002D151B"/>
    <w:rsid w:val="002E7326"/>
    <w:rsid w:val="002F0273"/>
    <w:rsid w:val="002F7A9D"/>
    <w:rsid w:val="002F7DF7"/>
    <w:rsid w:val="00315B38"/>
    <w:rsid w:val="003167D1"/>
    <w:rsid w:val="00316911"/>
    <w:rsid w:val="003172F7"/>
    <w:rsid w:val="00321EB1"/>
    <w:rsid w:val="00322A22"/>
    <w:rsid w:val="003246BB"/>
    <w:rsid w:val="00325650"/>
    <w:rsid w:val="00332C85"/>
    <w:rsid w:val="00335D50"/>
    <w:rsid w:val="00336CF5"/>
    <w:rsid w:val="003419C3"/>
    <w:rsid w:val="003427F6"/>
    <w:rsid w:val="00343939"/>
    <w:rsid w:val="00344DD1"/>
    <w:rsid w:val="00344FFB"/>
    <w:rsid w:val="00346471"/>
    <w:rsid w:val="00346AB2"/>
    <w:rsid w:val="003477F7"/>
    <w:rsid w:val="00352DBF"/>
    <w:rsid w:val="00356973"/>
    <w:rsid w:val="00356DC1"/>
    <w:rsid w:val="00357E37"/>
    <w:rsid w:val="003634B0"/>
    <w:rsid w:val="00370AFE"/>
    <w:rsid w:val="00370BFF"/>
    <w:rsid w:val="003711D0"/>
    <w:rsid w:val="00374299"/>
    <w:rsid w:val="00374BF7"/>
    <w:rsid w:val="003766C4"/>
    <w:rsid w:val="00377B33"/>
    <w:rsid w:val="00380FD9"/>
    <w:rsid w:val="003819F5"/>
    <w:rsid w:val="00382260"/>
    <w:rsid w:val="00384388"/>
    <w:rsid w:val="003855CB"/>
    <w:rsid w:val="00394A5B"/>
    <w:rsid w:val="00396B4C"/>
    <w:rsid w:val="003977A5"/>
    <w:rsid w:val="003A0970"/>
    <w:rsid w:val="003A0B7A"/>
    <w:rsid w:val="003A0C53"/>
    <w:rsid w:val="003A4DC5"/>
    <w:rsid w:val="003B0F5A"/>
    <w:rsid w:val="003B1493"/>
    <w:rsid w:val="003B2FF6"/>
    <w:rsid w:val="003B4A79"/>
    <w:rsid w:val="003B4FFB"/>
    <w:rsid w:val="003B553F"/>
    <w:rsid w:val="003B7EA1"/>
    <w:rsid w:val="003C30FC"/>
    <w:rsid w:val="003C3837"/>
    <w:rsid w:val="003C761B"/>
    <w:rsid w:val="003C76AF"/>
    <w:rsid w:val="003C7F18"/>
    <w:rsid w:val="003D5AD9"/>
    <w:rsid w:val="003D7C4D"/>
    <w:rsid w:val="003E0030"/>
    <w:rsid w:val="003E2FC2"/>
    <w:rsid w:val="003E5444"/>
    <w:rsid w:val="003E7328"/>
    <w:rsid w:val="003E7A88"/>
    <w:rsid w:val="003F0D4A"/>
    <w:rsid w:val="003F2934"/>
    <w:rsid w:val="003F3A12"/>
    <w:rsid w:val="003F4114"/>
    <w:rsid w:val="003F4652"/>
    <w:rsid w:val="003F7409"/>
    <w:rsid w:val="00401C36"/>
    <w:rsid w:val="004020C7"/>
    <w:rsid w:val="00402B7C"/>
    <w:rsid w:val="004074F0"/>
    <w:rsid w:val="00407D60"/>
    <w:rsid w:val="00414372"/>
    <w:rsid w:val="00414D41"/>
    <w:rsid w:val="0041545A"/>
    <w:rsid w:val="0042259E"/>
    <w:rsid w:val="00422BBF"/>
    <w:rsid w:val="00423FF6"/>
    <w:rsid w:val="00425367"/>
    <w:rsid w:val="00425B90"/>
    <w:rsid w:val="004278E2"/>
    <w:rsid w:val="0043125A"/>
    <w:rsid w:val="00432426"/>
    <w:rsid w:val="004341F8"/>
    <w:rsid w:val="0043436D"/>
    <w:rsid w:val="00436BEA"/>
    <w:rsid w:val="00441F03"/>
    <w:rsid w:val="00443A18"/>
    <w:rsid w:val="00446DD4"/>
    <w:rsid w:val="00455C06"/>
    <w:rsid w:val="00455C44"/>
    <w:rsid w:val="00465EA3"/>
    <w:rsid w:val="0046628A"/>
    <w:rsid w:val="004707C5"/>
    <w:rsid w:val="00470A8E"/>
    <w:rsid w:val="004719DA"/>
    <w:rsid w:val="0047266C"/>
    <w:rsid w:val="0048053E"/>
    <w:rsid w:val="0048091C"/>
    <w:rsid w:val="00481C26"/>
    <w:rsid w:val="0048410F"/>
    <w:rsid w:val="00490032"/>
    <w:rsid w:val="00494A2D"/>
    <w:rsid w:val="00494BD8"/>
    <w:rsid w:val="004A06B3"/>
    <w:rsid w:val="004A39D4"/>
    <w:rsid w:val="004A692B"/>
    <w:rsid w:val="004A6D90"/>
    <w:rsid w:val="004B4F9E"/>
    <w:rsid w:val="004B5170"/>
    <w:rsid w:val="004C4B4F"/>
    <w:rsid w:val="004C5382"/>
    <w:rsid w:val="004C6D73"/>
    <w:rsid w:val="004C737A"/>
    <w:rsid w:val="004D7550"/>
    <w:rsid w:val="004E1878"/>
    <w:rsid w:val="004E1EC7"/>
    <w:rsid w:val="004E396A"/>
    <w:rsid w:val="004E3C58"/>
    <w:rsid w:val="004E724B"/>
    <w:rsid w:val="004F0974"/>
    <w:rsid w:val="004F292B"/>
    <w:rsid w:val="004F6369"/>
    <w:rsid w:val="004F7330"/>
    <w:rsid w:val="004F7940"/>
    <w:rsid w:val="004F7EA1"/>
    <w:rsid w:val="00501A9A"/>
    <w:rsid w:val="00503D58"/>
    <w:rsid w:val="0050506E"/>
    <w:rsid w:val="00505F21"/>
    <w:rsid w:val="00507C92"/>
    <w:rsid w:val="0051171C"/>
    <w:rsid w:val="00513D1A"/>
    <w:rsid w:val="00521B63"/>
    <w:rsid w:val="0053025C"/>
    <w:rsid w:val="005317B0"/>
    <w:rsid w:val="00532962"/>
    <w:rsid w:val="00534207"/>
    <w:rsid w:val="00534AED"/>
    <w:rsid w:val="005379F2"/>
    <w:rsid w:val="0054435B"/>
    <w:rsid w:val="005466C3"/>
    <w:rsid w:val="00546BB0"/>
    <w:rsid w:val="00552064"/>
    <w:rsid w:val="00553D1E"/>
    <w:rsid w:val="005605F1"/>
    <w:rsid w:val="00560F62"/>
    <w:rsid w:val="00561A46"/>
    <w:rsid w:val="00562240"/>
    <w:rsid w:val="0056368E"/>
    <w:rsid w:val="00563F94"/>
    <w:rsid w:val="00570DA1"/>
    <w:rsid w:val="00573BBF"/>
    <w:rsid w:val="0057745C"/>
    <w:rsid w:val="00583247"/>
    <w:rsid w:val="0058333A"/>
    <w:rsid w:val="0058368F"/>
    <w:rsid w:val="00583BD7"/>
    <w:rsid w:val="00584370"/>
    <w:rsid w:val="00585AEC"/>
    <w:rsid w:val="0058736E"/>
    <w:rsid w:val="00590477"/>
    <w:rsid w:val="005950AB"/>
    <w:rsid w:val="00595576"/>
    <w:rsid w:val="00597DE5"/>
    <w:rsid w:val="005A50D8"/>
    <w:rsid w:val="005A761C"/>
    <w:rsid w:val="005B0A98"/>
    <w:rsid w:val="005B3466"/>
    <w:rsid w:val="005B34C1"/>
    <w:rsid w:val="005B4182"/>
    <w:rsid w:val="005C0ADD"/>
    <w:rsid w:val="005C1581"/>
    <w:rsid w:val="005C2B4B"/>
    <w:rsid w:val="005C33FA"/>
    <w:rsid w:val="005C4527"/>
    <w:rsid w:val="005C5909"/>
    <w:rsid w:val="005D0423"/>
    <w:rsid w:val="005D5C56"/>
    <w:rsid w:val="005E0AF1"/>
    <w:rsid w:val="005E22A8"/>
    <w:rsid w:val="005E39D2"/>
    <w:rsid w:val="005E46F6"/>
    <w:rsid w:val="005E5868"/>
    <w:rsid w:val="005F2DC6"/>
    <w:rsid w:val="005F5C62"/>
    <w:rsid w:val="005F5E30"/>
    <w:rsid w:val="005F70B8"/>
    <w:rsid w:val="0060177E"/>
    <w:rsid w:val="00607D65"/>
    <w:rsid w:val="00610EB5"/>
    <w:rsid w:val="00613BF7"/>
    <w:rsid w:val="0062083E"/>
    <w:rsid w:val="00623C16"/>
    <w:rsid w:val="0062422C"/>
    <w:rsid w:val="00627229"/>
    <w:rsid w:val="00631D10"/>
    <w:rsid w:val="0063230A"/>
    <w:rsid w:val="00634917"/>
    <w:rsid w:val="00634E86"/>
    <w:rsid w:val="006415A4"/>
    <w:rsid w:val="00641935"/>
    <w:rsid w:val="00644EAC"/>
    <w:rsid w:val="006461D2"/>
    <w:rsid w:val="00646311"/>
    <w:rsid w:val="0065069B"/>
    <w:rsid w:val="006519D1"/>
    <w:rsid w:val="006528C8"/>
    <w:rsid w:val="00654D01"/>
    <w:rsid w:val="00657129"/>
    <w:rsid w:val="00661BC8"/>
    <w:rsid w:val="0067235B"/>
    <w:rsid w:val="00673313"/>
    <w:rsid w:val="00673F5A"/>
    <w:rsid w:val="00674911"/>
    <w:rsid w:val="00677317"/>
    <w:rsid w:val="00680A5F"/>
    <w:rsid w:val="006816BD"/>
    <w:rsid w:val="00681736"/>
    <w:rsid w:val="00681D22"/>
    <w:rsid w:val="00690E6A"/>
    <w:rsid w:val="00693304"/>
    <w:rsid w:val="0069383C"/>
    <w:rsid w:val="0069386D"/>
    <w:rsid w:val="006944B0"/>
    <w:rsid w:val="006957AC"/>
    <w:rsid w:val="006A1B53"/>
    <w:rsid w:val="006A50ED"/>
    <w:rsid w:val="006A71F5"/>
    <w:rsid w:val="006B533C"/>
    <w:rsid w:val="006B5E97"/>
    <w:rsid w:val="006B625D"/>
    <w:rsid w:val="006C6E07"/>
    <w:rsid w:val="006C78E7"/>
    <w:rsid w:val="006D1403"/>
    <w:rsid w:val="006D3680"/>
    <w:rsid w:val="006D5E9B"/>
    <w:rsid w:val="006D77D0"/>
    <w:rsid w:val="006E0B9F"/>
    <w:rsid w:val="006E18EF"/>
    <w:rsid w:val="006E5CDE"/>
    <w:rsid w:val="006E76CE"/>
    <w:rsid w:val="006F00F6"/>
    <w:rsid w:val="006F3AA5"/>
    <w:rsid w:val="006F6578"/>
    <w:rsid w:val="006F71C5"/>
    <w:rsid w:val="00702E15"/>
    <w:rsid w:val="007032B9"/>
    <w:rsid w:val="007070C5"/>
    <w:rsid w:val="0070766A"/>
    <w:rsid w:val="00707E41"/>
    <w:rsid w:val="00710F63"/>
    <w:rsid w:val="00716B6C"/>
    <w:rsid w:val="00716CFB"/>
    <w:rsid w:val="00720830"/>
    <w:rsid w:val="0072764F"/>
    <w:rsid w:val="00730DDE"/>
    <w:rsid w:val="00733FF6"/>
    <w:rsid w:val="00735936"/>
    <w:rsid w:val="00736578"/>
    <w:rsid w:val="00740D4F"/>
    <w:rsid w:val="00740FCC"/>
    <w:rsid w:val="007468AA"/>
    <w:rsid w:val="007501F9"/>
    <w:rsid w:val="00750374"/>
    <w:rsid w:val="007521A4"/>
    <w:rsid w:val="00756CC0"/>
    <w:rsid w:val="00757D63"/>
    <w:rsid w:val="00762F43"/>
    <w:rsid w:val="0076395E"/>
    <w:rsid w:val="00763D56"/>
    <w:rsid w:val="00764E7B"/>
    <w:rsid w:val="00772855"/>
    <w:rsid w:val="007778B9"/>
    <w:rsid w:val="0077793F"/>
    <w:rsid w:val="00777AFA"/>
    <w:rsid w:val="00780AFD"/>
    <w:rsid w:val="007835D0"/>
    <w:rsid w:val="007857E8"/>
    <w:rsid w:val="00785FEE"/>
    <w:rsid w:val="0078683D"/>
    <w:rsid w:val="00791A5D"/>
    <w:rsid w:val="00793C53"/>
    <w:rsid w:val="007965F8"/>
    <w:rsid w:val="00797B0A"/>
    <w:rsid w:val="007A6EFA"/>
    <w:rsid w:val="007A6FB0"/>
    <w:rsid w:val="007B687F"/>
    <w:rsid w:val="007B6A97"/>
    <w:rsid w:val="007C34CA"/>
    <w:rsid w:val="007C4D52"/>
    <w:rsid w:val="007D3DB1"/>
    <w:rsid w:val="007D46B2"/>
    <w:rsid w:val="007D6B31"/>
    <w:rsid w:val="007E1BD4"/>
    <w:rsid w:val="007E27DE"/>
    <w:rsid w:val="007F15C4"/>
    <w:rsid w:val="007F457A"/>
    <w:rsid w:val="007F5092"/>
    <w:rsid w:val="0080062C"/>
    <w:rsid w:val="00802746"/>
    <w:rsid w:val="00802C03"/>
    <w:rsid w:val="00805DBE"/>
    <w:rsid w:val="008119C9"/>
    <w:rsid w:val="0081598D"/>
    <w:rsid w:val="00820052"/>
    <w:rsid w:val="0082190C"/>
    <w:rsid w:val="0082195D"/>
    <w:rsid w:val="008220FB"/>
    <w:rsid w:val="00823832"/>
    <w:rsid w:val="00827137"/>
    <w:rsid w:val="008315C0"/>
    <w:rsid w:val="0083190C"/>
    <w:rsid w:val="00832144"/>
    <w:rsid w:val="008338EB"/>
    <w:rsid w:val="00833AA2"/>
    <w:rsid w:val="0083671D"/>
    <w:rsid w:val="00843B9C"/>
    <w:rsid w:val="00845FCC"/>
    <w:rsid w:val="008471D7"/>
    <w:rsid w:val="00847C94"/>
    <w:rsid w:val="00847DC4"/>
    <w:rsid w:val="00851ECE"/>
    <w:rsid w:val="008551B7"/>
    <w:rsid w:val="00857FC3"/>
    <w:rsid w:val="00862BDA"/>
    <w:rsid w:val="008648F3"/>
    <w:rsid w:val="008651F8"/>
    <w:rsid w:val="008658B7"/>
    <w:rsid w:val="008676C3"/>
    <w:rsid w:val="00884BAE"/>
    <w:rsid w:val="00890D79"/>
    <w:rsid w:val="008933B8"/>
    <w:rsid w:val="00896298"/>
    <w:rsid w:val="008972FF"/>
    <w:rsid w:val="008B01E5"/>
    <w:rsid w:val="008B1803"/>
    <w:rsid w:val="008B1ABC"/>
    <w:rsid w:val="008B3095"/>
    <w:rsid w:val="008B40DA"/>
    <w:rsid w:val="008B52AC"/>
    <w:rsid w:val="008B7C4C"/>
    <w:rsid w:val="008C2C0B"/>
    <w:rsid w:val="008D2855"/>
    <w:rsid w:val="008D5F58"/>
    <w:rsid w:val="008E0A43"/>
    <w:rsid w:val="008E1BB7"/>
    <w:rsid w:val="008E1EE0"/>
    <w:rsid w:val="008E39B1"/>
    <w:rsid w:val="008F0935"/>
    <w:rsid w:val="008F0C89"/>
    <w:rsid w:val="008F562D"/>
    <w:rsid w:val="00903BB4"/>
    <w:rsid w:val="00905EA9"/>
    <w:rsid w:val="00906C2B"/>
    <w:rsid w:val="00906CBD"/>
    <w:rsid w:val="00907559"/>
    <w:rsid w:val="00912425"/>
    <w:rsid w:val="00912509"/>
    <w:rsid w:val="0091688C"/>
    <w:rsid w:val="0092011C"/>
    <w:rsid w:val="00920C89"/>
    <w:rsid w:val="0092665F"/>
    <w:rsid w:val="00936209"/>
    <w:rsid w:val="00937BAD"/>
    <w:rsid w:val="0094027B"/>
    <w:rsid w:val="0094324D"/>
    <w:rsid w:val="009440E9"/>
    <w:rsid w:val="00946D6A"/>
    <w:rsid w:val="00947189"/>
    <w:rsid w:val="0095010D"/>
    <w:rsid w:val="00951469"/>
    <w:rsid w:val="0095178C"/>
    <w:rsid w:val="009550A5"/>
    <w:rsid w:val="00957BC5"/>
    <w:rsid w:val="009601A4"/>
    <w:rsid w:val="00974707"/>
    <w:rsid w:val="00976FCE"/>
    <w:rsid w:val="009821FD"/>
    <w:rsid w:val="0098300C"/>
    <w:rsid w:val="0098468F"/>
    <w:rsid w:val="009912AF"/>
    <w:rsid w:val="0099231F"/>
    <w:rsid w:val="00993540"/>
    <w:rsid w:val="009956B4"/>
    <w:rsid w:val="009A705D"/>
    <w:rsid w:val="009C5B1E"/>
    <w:rsid w:val="009C7878"/>
    <w:rsid w:val="009D045F"/>
    <w:rsid w:val="009D2729"/>
    <w:rsid w:val="009D437D"/>
    <w:rsid w:val="009D72B7"/>
    <w:rsid w:val="009E38D2"/>
    <w:rsid w:val="009E3924"/>
    <w:rsid w:val="009E4BF9"/>
    <w:rsid w:val="009E4C17"/>
    <w:rsid w:val="009F096E"/>
    <w:rsid w:val="009F18CF"/>
    <w:rsid w:val="009F4D53"/>
    <w:rsid w:val="009F6050"/>
    <w:rsid w:val="00A01C67"/>
    <w:rsid w:val="00A02D03"/>
    <w:rsid w:val="00A034C4"/>
    <w:rsid w:val="00A04733"/>
    <w:rsid w:val="00A07276"/>
    <w:rsid w:val="00A07917"/>
    <w:rsid w:val="00A12949"/>
    <w:rsid w:val="00A12A48"/>
    <w:rsid w:val="00A1319E"/>
    <w:rsid w:val="00A14063"/>
    <w:rsid w:val="00A160B7"/>
    <w:rsid w:val="00A17129"/>
    <w:rsid w:val="00A20D05"/>
    <w:rsid w:val="00A20E43"/>
    <w:rsid w:val="00A21083"/>
    <w:rsid w:val="00A2263F"/>
    <w:rsid w:val="00A2386A"/>
    <w:rsid w:val="00A24E3C"/>
    <w:rsid w:val="00A26B65"/>
    <w:rsid w:val="00A311F2"/>
    <w:rsid w:val="00A31C5A"/>
    <w:rsid w:val="00A329BC"/>
    <w:rsid w:val="00A33793"/>
    <w:rsid w:val="00A35190"/>
    <w:rsid w:val="00A36F08"/>
    <w:rsid w:val="00A41AD3"/>
    <w:rsid w:val="00A41FE8"/>
    <w:rsid w:val="00A42096"/>
    <w:rsid w:val="00A501C7"/>
    <w:rsid w:val="00A5199B"/>
    <w:rsid w:val="00A5434F"/>
    <w:rsid w:val="00A5660A"/>
    <w:rsid w:val="00A65B95"/>
    <w:rsid w:val="00A726F1"/>
    <w:rsid w:val="00A73D42"/>
    <w:rsid w:val="00A74EFD"/>
    <w:rsid w:val="00A80B84"/>
    <w:rsid w:val="00A84C25"/>
    <w:rsid w:val="00A85377"/>
    <w:rsid w:val="00A90E8D"/>
    <w:rsid w:val="00A918CB"/>
    <w:rsid w:val="00A947C5"/>
    <w:rsid w:val="00AA067B"/>
    <w:rsid w:val="00AA2BC8"/>
    <w:rsid w:val="00AB275C"/>
    <w:rsid w:val="00AB3EDF"/>
    <w:rsid w:val="00AB77B6"/>
    <w:rsid w:val="00AC03BB"/>
    <w:rsid w:val="00AC2BE3"/>
    <w:rsid w:val="00AC6A15"/>
    <w:rsid w:val="00AC75E9"/>
    <w:rsid w:val="00AC75FC"/>
    <w:rsid w:val="00AC7D6A"/>
    <w:rsid w:val="00AD3CBB"/>
    <w:rsid w:val="00AD7CDC"/>
    <w:rsid w:val="00AE0584"/>
    <w:rsid w:val="00AE0640"/>
    <w:rsid w:val="00AE1F7C"/>
    <w:rsid w:val="00AE242B"/>
    <w:rsid w:val="00AE4B51"/>
    <w:rsid w:val="00AE67A9"/>
    <w:rsid w:val="00AF14AF"/>
    <w:rsid w:val="00AF534B"/>
    <w:rsid w:val="00B02221"/>
    <w:rsid w:val="00B0331C"/>
    <w:rsid w:val="00B03474"/>
    <w:rsid w:val="00B07024"/>
    <w:rsid w:val="00B10B05"/>
    <w:rsid w:val="00B117DF"/>
    <w:rsid w:val="00B13CBC"/>
    <w:rsid w:val="00B143B6"/>
    <w:rsid w:val="00B17425"/>
    <w:rsid w:val="00B205D6"/>
    <w:rsid w:val="00B20645"/>
    <w:rsid w:val="00B22B62"/>
    <w:rsid w:val="00B23345"/>
    <w:rsid w:val="00B26380"/>
    <w:rsid w:val="00B34B13"/>
    <w:rsid w:val="00B43BC9"/>
    <w:rsid w:val="00B44B2C"/>
    <w:rsid w:val="00B52DD9"/>
    <w:rsid w:val="00B53387"/>
    <w:rsid w:val="00B53AAB"/>
    <w:rsid w:val="00B54229"/>
    <w:rsid w:val="00B62013"/>
    <w:rsid w:val="00B6247C"/>
    <w:rsid w:val="00B63D98"/>
    <w:rsid w:val="00B6663E"/>
    <w:rsid w:val="00B70D22"/>
    <w:rsid w:val="00B71DFA"/>
    <w:rsid w:val="00B75FFE"/>
    <w:rsid w:val="00B84C32"/>
    <w:rsid w:val="00B97093"/>
    <w:rsid w:val="00B97F47"/>
    <w:rsid w:val="00BA2A0E"/>
    <w:rsid w:val="00BA5426"/>
    <w:rsid w:val="00BA64E9"/>
    <w:rsid w:val="00BB01D8"/>
    <w:rsid w:val="00BB1BF1"/>
    <w:rsid w:val="00BB2048"/>
    <w:rsid w:val="00BB21DD"/>
    <w:rsid w:val="00BB38BD"/>
    <w:rsid w:val="00BB4959"/>
    <w:rsid w:val="00BB656F"/>
    <w:rsid w:val="00BB7D0C"/>
    <w:rsid w:val="00BC2CFC"/>
    <w:rsid w:val="00BC4DB5"/>
    <w:rsid w:val="00BC6447"/>
    <w:rsid w:val="00BC6738"/>
    <w:rsid w:val="00BC6789"/>
    <w:rsid w:val="00BC6D5F"/>
    <w:rsid w:val="00BC7D03"/>
    <w:rsid w:val="00BD43C1"/>
    <w:rsid w:val="00BD51D9"/>
    <w:rsid w:val="00BE2019"/>
    <w:rsid w:val="00BE3EBE"/>
    <w:rsid w:val="00BE54FC"/>
    <w:rsid w:val="00BF396F"/>
    <w:rsid w:val="00BF4248"/>
    <w:rsid w:val="00C02EFC"/>
    <w:rsid w:val="00C06F1D"/>
    <w:rsid w:val="00C10E1C"/>
    <w:rsid w:val="00C1116C"/>
    <w:rsid w:val="00C1258E"/>
    <w:rsid w:val="00C134EE"/>
    <w:rsid w:val="00C217BF"/>
    <w:rsid w:val="00C21BD7"/>
    <w:rsid w:val="00C23188"/>
    <w:rsid w:val="00C23787"/>
    <w:rsid w:val="00C23C67"/>
    <w:rsid w:val="00C23D98"/>
    <w:rsid w:val="00C24AC2"/>
    <w:rsid w:val="00C251A4"/>
    <w:rsid w:val="00C26927"/>
    <w:rsid w:val="00C27BA7"/>
    <w:rsid w:val="00C27F23"/>
    <w:rsid w:val="00C34CF2"/>
    <w:rsid w:val="00C34F64"/>
    <w:rsid w:val="00C351E7"/>
    <w:rsid w:val="00C41347"/>
    <w:rsid w:val="00C4141F"/>
    <w:rsid w:val="00C422FD"/>
    <w:rsid w:val="00C4426F"/>
    <w:rsid w:val="00C44FEE"/>
    <w:rsid w:val="00C4660E"/>
    <w:rsid w:val="00C5162B"/>
    <w:rsid w:val="00C5352F"/>
    <w:rsid w:val="00C53B25"/>
    <w:rsid w:val="00C54F67"/>
    <w:rsid w:val="00C63D7B"/>
    <w:rsid w:val="00C64604"/>
    <w:rsid w:val="00C75BD2"/>
    <w:rsid w:val="00C75EB2"/>
    <w:rsid w:val="00C76D43"/>
    <w:rsid w:val="00C800BB"/>
    <w:rsid w:val="00C82DFA"/>
    <w:rsid w:val="00C85792"/>
    <w:rsid w:val="00C907A4"/>
    <w:rsid w:val="00C933FF"/>
    <w:rsid w:val="00C96040"/>
    <w:rsid w:val="00CA0AF3"/>
    <w:rsid w:val="00CA1817"/>
    <w:rsid w:val="00CA6FBB"/>
    <w:rsid w:val="00CB30BC"/>
    <w:rsid w:val="00CB3A2F"/>
    <w:rsid w:val="00CC4F8A"/>
    <w:rsid w:val="00CC54F4"/>
    <w:rsid w:val="00CC56BF"/>
    <w:rsid w:val="00CC5D65"/>
    <w:rsid w:val="00CC7166"/>
    <w:rsid w:val="00CC79CB"/>
    <w:rsid w:val="00CC7B5A"/>
    <w:rsid w:val="00CD09C3"/>
    <w:rsid w:val="00CD10FB"/>
    <w:rsid w:val="00CD4C85"/>
    <w:rsid w:val="00CE0355"/>
    <w:rsid w:val="00CE3202"/>
    <w:rsid w:val="00CE612E"/>
    <w:rsid w:val="00CE72AF"/>
    <w:rsid w:val="00CF13DF"/>
    <w:rsid w:val="00CF1953"/>
    <w:rsid w:val="00CF1CEA"/>
    <w:rsid w:val="00CF7DF6"/>
    <w:rsid w:val="00D022E0"/>
    <w:rsid w:val="00D1007B"/>
    <w:rsid w:val="00D10ADA"/>
    <w:rsid w:val="00D1170D"/>
    <w:rsid w:val="00D2001C"/>
    <w:rsid w:val="00D205D6"/>
    <w:rsid w:val="00D208E4"/>
    <w:rsid w:val="00D21CF7"/>
    <w:rsid w:val="00D222D0"/>
    <w:rsid w:val="00D22623"/>
    <w:rsid w:val="00D274E5"/>
    <w:rsid w:val="00D3125E"/>
    <w:rsid w:val="00D31C8D"/>
    <w:rsid w:val="00D355B7"/>
    <w:rsid w:val="00D36F7A"/>
    <w:rsid w:val="00D37834"/>
    <w:rsid w:val="00D40AB2"/>
    <w:rsid w:val="00D44C30"/>
    <w:rsid w:val="00D454C9"/>
    <w:rsid w:val="00D47A12"/>
    <w:rsid w:val="00D5382F"/>
    <w:rsid w:val="00D5731B"/>
    <w:rsid w:val="00D604A0"/>
    <w:rsid w:val="00D61FE3"/>
    <w:rsid w:val="00D644B4"/>
    <w:rsid w:val="00D655AD"/>
    <w:rsid w:val="00D67049"/>
    <w:rsid w:val="00D707A8"/>
    <w:rsid w:val="00D721B5"/>
    <w:rsid w:val="00D75801"/>
    <w:rsid w:val="00D811E3"/>
    <w:rsid w:val="00D812A8"/>
    <w:rsid w:val="00D8477A"/>
    <w:rsid w:val="00D84C75"/>
    <w:rsid w:val="00D862D6"/>
    <w:rsid w:val="00D87C11"/>
    <w:rsid w:val="00D945D8"/>
    <w:rsid w:val="00D96558"/>
    <w:rsid w:val="00DA3AF7"/>
    <w:rsid w:val="00DA4779"/>
    <w:rsid w:val="00DA596B"/>
    <w:rsid w:val="00DB332F"/>
    <w:rsid w:val="00DB37C4"/>
    <w:rsid w:val="00DB63C2"/>
    <w:rsid w:val="00DC5299"/>
    <w:rsid w:val="00DC5A83"/>
    <w:rsid w:val="00DD290A"/>
    <w:rsid w:val="00DE07B2"/>
    <w:rsid w:val="00DE1BF1"/>
    <w:rsid w:val="00DE2C65"/>
    <w:rsid w:val="00DE7AD8"/>
    <w:rsid w:val="00DF6226"/>
    <w:rsid w:val="00DF74EA"/>
    <w:rsid w:val="00E0062C"/>
    <w:rsid w:val="00E0099F"/>
    <w:rsid w:val="00E04ACE"/>
    <w:rsid w:val="00E05164"/>
    <w:rsid w:val="00E064BD"/>
    <w:rsid w:val="00E06F8B"/>
    <w:rsid w:val="00E1106E"/>
    <w:rsid w:val="00E1118D"/>
    <w:rsid w:val="00E1305A"/>
    <w:rsid w:val="00E13A21"/>
    <w:rsid w:val="00E1453B"/>
    <w:rsid w:val="00E20304"/>
    <w:rsid w:val="00E211E1"/>
    <w:rsid w:val="00E262F2"/>
    <w:rsid w:val="00E444A7"/>
    <w:rsid w:val="00E44FA2"/>
    <w:rsid w:val="00E47489"/>
    <w:rsid w:val="00E50981"/>
    <w:rsid w:val="00E62349"/>
    <w:rsid w:val="00E62965"/>
    <w:rsid w:val="00E659F7"/>
    <w:rsid w:val="00E67495"/>
    <w:rsid w:val="00E76ABC"/>
    <w:rsid w:val="00E76CA5"/>
    <w:rsid w:val="00E774B2"/>
    <w:rsid w:val="00E800C0"/>
    <w:rsid w:val="00E82566"/>
    <w:rsid w:val="00E86FE9"/>
    <w:rsid w:val="00E905C4"/>
    <w:rsid w:val="00E95C1B"/>
    <w:rsid w:val="00E95FE7"/>
    <w:rsid w:val="00E97C85"/>
    <w:rsid w:val="00E97F3F"/>
    <w:rsid w:val="00EA06DB"/>
    <w:rsid w:val="00EA1457"/>
    <w:rsid w:val="00EA346F"/>
    <w:rsid w:val="00EA5043"/>
    <w:rsid w:val="00EA5B7E"/>
    <w:rsid w:val="00EB1A41"/>
    <w:rsid w:val="00EB4024"/>
    <w:rsid w:val="00EB4E85"/>
    <w:rsid w:val="00EB51E3"/>
    <w:rsid w:val="00EB6433"/>
    <w:rsid w:val="00EB6924"/>
    <w:rsid w:val="00EC4C77"/>
    <w:rsid w:val="00EC797E"/>
    <w:rsid w:val="00EC7C76"/>
    <w:rsid w:val="00ED07DB"/>
    <w:rsid w:val="00ED1795"/>
    <w:rsid w:val="00ED202D"/>
    <w:rsid w:val="00ED26BC"/>
    <w:rsid w:val="00ED2CC2"/>
    <w:rsid w:val="00ED55A8"/>
    <w:rsid w:val="00ED7794"/>
    <w:rsid w:val="00EE1833"/>
    <w:rsid w:val="00EE1E2F"/>
    <w:rsid w:val="00EE2F82"/>
    <w:rsid w:val="00EE4083"/>
    <w:rsid w:val="00EF4625"/>
    <w:rsid w:val="00EF69E2"/>
    <w:rsid w:val="00F02BB1"/>
    <w:rsid w:val="00F06EBB"/>
    <w:rsid w:val="00F07C1B"/>
    <w:rsid w:val="00F12797"/>
    <w:rsid w:val="00F12839"/>
    <w:rsid w:val="00F13A7E"/>
    <w:rsid w:val="00F256D9"/>
    <w:rsid w:val="00F257F5"/>
    <w:rsid w:val="00F32266"/>
    <w:rsid w:val="00F32A0B"/>
    <w:rsid w:val="00F37D64"/>
    <w:rsid w:val="00F4082D"/>
    <w:rsid w:val="00F47260"/>
    <w:rsid w:val="00F51915"/>
    <w:rsid w:val="00F551BD"/>
    <w:rsid w:val="00F5673A"/>
    <w:rsid w:val="00F56823"/>
    <w:rsid w:val="00F61088"/>
    <w:rsid w:val="00F619DB"/>
    <w:rsid w:val="00F66512"/>
    <w:rsid w:val="00F67DEE"/>
    <w:rsid w:val="00F70AB2"/>
    <w:rsid w:val="00F71737"/>
    <w:rsid w:val="00F72776"/>
    <w:rsid w:val="00F735C4"/>
    <w:rsid w:val="00F74E10"/>
    <w:rsid w:val="00F8682E"/>
    <w:rsid w:val="00F94AB9"/>
    <w:rsid w:val="00F964F8"/>
    <w:rsid w:val="00F97F25"/>
    <w:rsid w:val="00FA2505"/>
    <w:rsid w:val="00FA4A5B"/>
    <w:rsid w:val="00FA5701"/>
    <w:rsid w:val="00FA7133"/>
    <w:rsid w:val="00FA7C21"/>
    <w:rsid w:val="00FB323F"/>
    <w:rsid w:val="00FB5FB3"/>
    <w:rsid w:val="00FB7426"/>
    <w:rsid w:val="00FC45DA"/>
    <w:rsid w:val="00FC4F71"/>
    <w:rsid w:val="00FC5F1A"/>
    <w:rsid w:val="00FD442B"/>
    <w:rsid w:val="00FD7084"/>
    <w:rsid w:val="00FD759C"/>
    <w:rsid w:val="00FD77EE"/>
    <w:rsid w:val="00FE4C79"/>
    <w:rsid w:val="00FE6F2A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28B3"/>
  <w15:docId w15:val="{DF03D7A6-1CCE-466E-A794-E7F5CC8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7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3C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9432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9432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semiHidden/>
    <w:rsid w:val="0094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3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943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43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324D"/>
  </w:style>
  <w:style w:type="paragraph" w:styleId="ab">
    <w:name w:val="List Paragraph"/>
    <w:basedOn w:val="a"/>
    <w:uiPriority w:val="99"/>
    <w:qFormat/>
    <w:rsid w:val="00FE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link w:val="ad"/>
    <w:qFormat/>
    <w:rsid w:val="00FE4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link w:val="af"/>
    <w:rsid w:val="00FE4C79"/>
    <w:rPr>
      <w:sz w:val="25"/>
      <w:szCs w:val="25"/>
      <w:shd w:val="clear" w:color="auto" w:fill="FFFFFF"/>
    </w:rPr>
  </w:style>
  <w:style w:type="paragraph" w:styleId="af">
    <w:name w:val="Body Text"/>
    <w:basedOn w:val="a"/>
    <w:link w:val="ae"/>
    <w:rsid w:val="00FE4C79"/>
    <w:pPr>
      <w:shd w:val="clear" w:color="auto" w:fill="FFFFFF"/>
      <w:spacing w:line="298" w:lineRule="exact"/>
      <w:ind w:hanging="3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E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E4C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FE4C79"/>
    <w:rPr>
      <w:rFonts w:ascii="Calibri" w:eastAsia="Times New Roman" w:hAnsi="Calibri" w:cs="Times New Roman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FE4C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06EB"/>
    <w:rPr>
      <w:rFonts w:ascii="Times New Roman" w:hAnsi="Times New Roman"/>
      <w:sz w:val="24"/>
      <w:u w:val="none"/>
      <w:effect w:val="none"/>
    </w:rPr>
  </w:style>
  <w:style w:type="paragraph" w:styleId="af3">
    <w:name w:val="footnote text"/>
    <w:basedOn w:val="a"/>
    <w:link w:val="af4"/>
    <w:semiHidden/>
    <w:rsid w:val="000506E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506EB"/>
    <w:rPr>
      <w:rFonts w:ascii="Calibri" w:eastAsia="Calibri" w:hAnsi="Calibri" w:cs="Times New Roman"/>
      <w:sz w:val="20"/>
      <w:szCs w:val="20"/>
    </w:rPr>
  </w:style>
  <w:style w:type="character" w:customStyle="1" w:styleId="default005f005fchar1char1">
    <w:name w:val="default_005f_005fchar1__char1"/>
    <w:uiPriority w:val="99"/>
    <w:rsid w:val="000506EB"/>
    <w:rPr>
      <w:rFonts w:ascii="Times New Roman" w:hAnsi="Times New Roman"/>
      <w:sz w:val="24"/>
      <w:u w:val="none"/>
      <w:effect w:val="none"/>
    </w:rPr>
  </w:style>
  <w:style w:type="paragraph" w:customStyle="1" w:styleId="p4">
    <w:name w:val="p4"/>
    <w:basedOn w:val="a"/>
    <w:uiPriority w:val="99"/>
    <w:rsid w:val="000506EB"/>
    <w:pPr>
      <w:spacing w:before="100" w:beforeAutospacing="1" w:after="100" w:afterAutospacing="1"/>
    </w:pPr>
    <w:rPr>
      <w:rFonts w:eastAsia="Batang"/>
      <w:lang w:eastAsia="ko-KR"/>
    </w:rPr>
  </w:style>
  <w:style w:type="paragraph" w:styleId="af5">
    <w:name w:val="Plain Text"/>
    <w:basedOn w:val="a"/>
    <w:link w:val="af6"/>
    <w:uiPriority w:val="99"/>
    <w:rsid w:val="00F551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F551B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551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F551BD"/>
  </w:style>
  <w:style w:type="paragraph" w:customStyle="1" w:styleId="p11">
    <w:name w:val="p11"/>
    <w:basedOn w:val="a"/>
    <w:uiPriority w:val="99"/>
    <w:rsid w:val="00F551B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TableContents">
    <w:name w:val="Table Contents"/>
    <w:basedOn w:val="a"/>
    <w:rsid w:val="00D862D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apple-converted-space">
    <w:name w:val="apple-converted-space"/>
    <w:basedOn w:val="a0"/>
    <w:rsid w:val="003A4DC5"/>
  </w:style>
  <w:style w:type="paragraph" w:customStyle="1" w:styleId="c9">
    <w:name w:val="c9"/>
    <w:basedOn w:val="a"/>
    <w:rsid w:val="006F3AA5"/>
    <w:pPr>
      <w:spacing w:before="100" w:beforeAutospacing="1" w:after="100" w:afterAutospacing="1"/>
    </w:pPr>
  </w:style>
  <w:style w:type="character" w:customStyle="1" w:styleId="c6">
    <w:name w:val="c6"/>
    <w:basedOn w:val="a0"/>
    <w:rsid w:val="006F3AA5"/>
  </w:style>
  <w:style w:type="character" w:customStyle="1" w:styleId="c14">
    <w:name w:val="c14"/>
    <w:basedOn w:val="a0"/>
    <w:rsid w:val="006F3AA5"/>
  </w:style>
  <w:style w:type="character" w:customStyle="1" w:styleId="20">
    <w:name w:val="Заголовок 2 Знак"/>
    <w:basedOn w:val="a0"/>
    <w:link w:val="2"/>
    <w:uiPriority w:val="9"/>
    <w:rsid w:val="0062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Hyperlink"/>
    <w:basedOn w:val="a0"/>
    <w:uiPriority w:val="99"/>
    <w:unhideWhenUsed/>
    <w:rsid w:val="00623C16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41E33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D811E3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D454C9"/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A918CB"/>
  </w:style>
  <w:style w:type="character" w:styleId="afa">
    <w:name w:val="footnote reference"/>
    <w:basedOn w:val="a0"/>
    <w:uiPriority w:val="99"/>
    <w:semiHidden/>
    <w:unhideWhenUsed/>
    <w:rsid w:val="00DE1BF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47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46DD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857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TableGrid">
    <w:name w:val="TableGrid"/>
    <w:rsid w:val="00C857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0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konsultatsii-dlya-vospitateley/news136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mndetsady.ru/metodicheskiy-kabinet/konsultatsii-dlya-vospitateley/news133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78EF-36D4-4D90-B493-BAF2E603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5735</TotalTime>
  <Pages>43</Pages>
  <Words>10050</Words>
  <Characters>57290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69</cp:revision>
  <cp:lastPrinted>2019-05-29T02:29:00Z</cp:lastPrinted>
  <dcterms:created xsi:type="dcterms:W3CDTF">2013-06-26T08:45:00Z</dcterms:created>
  <dcterms:modified xsi:type="dcterms:W3CDTF">2023-10-16T12:09:00Z</dcterms:modified>
</cp:coreProperties>
</file>